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23180" w14:textId="56D30411" w:rsidR="00FF3DA7" w:rsidRPr="00286533" w:rsidRDefault="00FF3DA7" w:rsidP="00EB4F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6533">
        <w:rPr>
          <w:rFonts w:ascii="Times New Roman" w:hAnsi="Times New Roman" w:cs="Times New Roman"/>
          <w:b/>
          <w:bCs/>
          <w:sz w:val="28"/>
          <w:szCs w:val="28"/>
        </w:rPr>
        <w:t>Технологическая карта</w:t>
      </w:r>
    </w:p>
    <w:p w14:paraId="1E81EBD2" w14:textId="6919C176" w:rsidR="00FF3DA7" w:rsidRPr="00E610A7" w:rsidRDefault="00FF3DA7" w:rsidP="00EB4F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занятия </w:t>
      </w:r>
      <w:r w:rsidR="00B80972" w:rsidRPr="007C55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«Отговорила роща золотая…</w:t>
      </w:r>
      <w:r w:rsidR="00140D89" w:rsidRPr="007C55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»</w:t>
      </w:r>
    </w:p>
    <w:p w14:paraId="7940957A" w14:textId="3F5BD959" w:rsidR="00FF3DA7" w:rsidRDefault="00FF3DA7" w:rsidP="00EB4F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6533">
        <w:rPr>
          <w:rFonts w:ascii="Times New Roman" w:hAnsi="Times New Roman" w:cs="Times New Roman"/>
          <w:b/>
          <w:bCs/>
          <w:sz w:val="28"/>
          <w:szCs w:val="28"/>
        </w:rPr>
        <w:t>в рамках проекта «Наши дети должны быть счастливыми»</w:t>
      </w:r>
    </w:p>
    <w:p w14:paraId="4A5BF584" w14:textId="44E6936F" w:rsidR="001F42A7" w:rsidRDefault="001F42A7" w:rsidP="00EB4F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B2D1EE" w14:textId="4163F31C" w:rsidR="001F42A7" w:rsidRPr="007C55B4" w:rsidRDefault="001F42A7" w:rsidP="00EB4F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педагога дополнительного образования </w:t>
      </w:r>
      <w:r w:rsidRPr="007C55B4">
        <w:rPr>
          <w:rFonts w:ascii="Times New Roman" w:hAnsi="Times New Roman" w:cs="Times New Roman"/>
          <w:b/>
          <w:bCs/>
          <w:sz w:val="28"/>
          <w:szCs w:val="28"/>
          <w:u w:val="single"/>
        </w:rPr>
        <w:t>Бережной Ирины Васильевны</w:t>
      </w:r>
    </w:p>
    <w:p w14:paraId="32724B72" w14:textId="77777777" w:rsidR="001F42A7" w:rsidRPr="00286533" w:rsidRDefault="001F42A7" w:rsidP="00EB4F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B36062" w14:textId="04130889" w:rsidR="00FF3DA7" w:rsidRDefault="007C55B4" w:rsidP="00EB4FCB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Тематика недели: </w:t>
      </w:r>
      <w:r w:rsidR="00B80972" w:rsidRPr="007C55B4">
        <w:rPr>
          <w:rFonts w:ascii="Times New Roman" w:hAnsi="Times New Roman" w:cs="Times New Roman"/>
          <w:b/>
          <w:sz w:val="28"/>
          <w:szCs w:val="28"/>
          <w:u w:val="single"/>
        </w:rPr>
        <w:t>«По страницам любимых книг</w:t>
      </w:r>
      <w:r w:rsidR="00FF3DA7" w:rsidRPr="007C55B4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14:paraId="55562A45" w14:textId="77777777" w:rsidR="001F42A7" w:rsidRPr="00286533" w:rsidRDefault="001F42A7" w:rsidP="00EB4F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855B35" w14:textId="70EBCB99" w:rsidR="00FF3DA7" w:rsidRDefault="00FF3DA7" w:rsidP="00EB4F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Дата проведения</w:t>
      </w:r>
      <w:r w:rsidRPr="0028653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611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B7F60">
        <w:rPr>
          <w:rFonts w:ascii="Times New Roman" w:hAnsi="Times New Roman" w:cs="Times New Roman"/>
          <w:b/>
          <w:bCs/>
          <w:sz w:val="28"/>
          <w:szCs w:val="28"/>
          <w:u w:val="single"/>
        </w:rPr>
        <w:t>24</w:t>
      </w:r>
      <w:r w:rsidR="00761158" w:rsidRPr="007C55B4">
        <w:rPr>
          <w:rFonts w:ascii="Times New Roman" w:hAnsi="Times New Roman" w:cs="Times New Roman"/>
          <w:b/>
          <w:bCs/>
          <w:sz w:val="28"/>
          <w:szCs w:val="28"/>
          <w:u w:val="single"/>
        </w:rPr>
        <w:t>.10</w:t>
      </w:r>
      <w:r w:rsidRPr="007C55B4">
        <w:rPr>
          <w:rFonts w:ascii="Times New Roman" w:hAnsi="Times New Roman" w:cs="Times New Roman"/>
          <w:b/>
          <w:bCs/>
          <w:sz w:val="28"/>
          <w:szCs w:val="28"/>
          <w:u w:val="single"/>
        </w:rPr>
        <w:t>.2024</w:t>
      </w:r>
    </w:p>
    <w:p w14:paraId="5B7B50E1" w14:textId="77777777" w:rsidR="001F42A7" w:rsidRPr="00286533" w:rsidRDefault="001F42A7" w:rsidP="00EB4F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08BE4C" w14:textId="5A4D7260" w:rsidR="00FF3DA7" w:rsidRDefault="00FF3DA7" w:rsidP="00EB4F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6533">
        <w:rPr>
          <w:rFonts w:ascii="Times New Roman" w:hAnsi="Times New Roman" w:cs="Times New Roman"/>
          <w:b/>
          <w:bCs/>
          <w:sz w:val="28"/>
          <w:szCs w:val="28"/>
        </w:rPr>
        <w:t xml:space="preserve"> Тема занятия:</w:t>
      </w:r>
      <w:r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r w:rsidR="004442AF" w:rsidRPr="007C55B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изготовление </w:t>
      </w:r>
      <w:r w:rsidR="009E62ED" w:rsidRPr="007C55B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аппликации </w:t>
      </w:r>
      <w:r w:rsidR="004442AF" w:rsidRPr="007C55B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пейзажа</w:t>
      </w:r>
      <w:r w:rsidR="00B80972" w:rsidRPr="007C55B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в технике «прессованная флористика»</w:t>
      </w:r>
    </w:p>
    <w:p w14:paraId="71CEC3F0" w14:textId="77777777" w:rsidR="001F42A7" w:rsidRDefault="001F42A7" w:rsidP="00EB4F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792C5F" w14:textId="781F7C56" w:rsidR="00FF3DA7" w:rsidRDefault="00FF3DA7" w:rsidP="00EB4FCB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86533">
        <w:rPr>
          <w:rFonts w:ascii="Times New Roman" w:hAnsi="Times New Roman" w:cs="Times New Roman"/>
          <w:b/>
          <w:bCs/>
          <w:sz w:val="28"/>
          <w:szCs w:val="28"/>
        </w:rPr>
        <w:t xml:space="preserve">Форма </w:t>
      </w:r>
      <w:r w:rsidR="00140D89" w:rsidRPr="00286533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проведения: </w:t>
      </w:r>
      <w:r w:rsidR="00140D89" w:rsidRPr="007C55B4">
        <w:rPr>
          <w:rFonts w:ascii="Times New Roman" w:hAnsi="Times New Roman" w:cs="Times New Roman"/>
          <w:b/>
          <w:bCs/>
          <w:sz w:val="28"/>
          <w:szCs w:val="28"/>
          <w:u w:val="single"/>
        </w:rPr>
        <w:t>мастер</w:t>
      </w:r>
      <w:r w:rsidRPr="007C55B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1F42A7" w:rsidRPr="007C55B4">
        <w:rPr>
          <w:rFonts w:ascii="Times New Roman" w:hAnsi="Times New Roman" w:cs="Times New Roman"/>
          <w:b/>
          <w:bCs/>
          <w:sz w:val="28"/>
          <w:szCs w:val="28"/>
          <w:u w:val="single"/>
        </w:rPr>
        <w:t>–</w:t>
      </w:r>
      <w:r w:rsidRPr="007C55B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класс</w:t>
      </w:r>
    </w:p>
    <w:p w14:paraId="3A5FD7CE" w14:textId="77777777" w:rsidR="001F42A7" w:rsidRDefault="001F42A7" w:rsidP="00EB4FCB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0DA80C49" w14:textId="0482FFF6" w:rsidR="00FF3DA7" w:rsidRPr="00715FEB" w:rsidRDefault="00FF3DA7" w:rsidP="00EB4F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C4BBA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="00B527AE">
        <w:rPr>
          <w:rFonts w:ascii="Times New Roman" w:hAnsi="Times New Roman" w:cs="Times New Roman"/>
          <w:sz w:val="28"/>
          <w:szCs w:val="28"/>
        </w:rPr>
        <w:t>формирование</w:t>
      </w:r>
      <w:r w:rsidR="00B527AE" w:rsidRPr="00715FEB">
        <w:rPr>
          <w:rFonts w:ascii="Times New Roman" w:hAnsi="Times New Roman" w:cs="Times New Roman"/>
          <w:sz w:val="28"/>
          <w:szCs w:val="28"/>
        </w:rPr>
        <w:t xml:space="preserve"> навыков</w:t>
      </w:r>
      <w:r w:rsidR="00B527AE" w:rsidRPr="007522FF">
        <w:rPr>
          <w:rFonts w:ascii="Times New Roman" w:hAnsi="Times New Roman" w:cs="Times New Roman"/>
          <w:sz w:val="28"/>
          <w:szCs w:val="28"/>
        </w:rPr>
        <w:t xml:space="preserve"> </w:t>
      </w:r>
      <w:r w:rsidR="00B527AE">
        <w:rPr>
          <w:rFonts w:ascii="Times New Roman" w:hAnsi="Times New Roman" w:cs="Times New Roman"/>
          <w:sz w:val="28"/>
          <w:szCs w:val="28"/>
        </w:rPr>
        <w:t xml:space="preserve">работы с </w:t>
      </w:r>
      <w:r w:rsidR="00B527AE" w:rsidRPr="00715FEB">
        <w:rPr>
          <w:rFonts w:ascii="Times New Roman" w:hAnsi="Times New Roman" w:cs="Times New Roman"/>
          <w:sz w:val="28"/>
          <w:szCs w:val="28"/>
        </w:rPr>
        <w:t>природным материалом через использование техники «прессованная флористика»</w:t>
      </w:r>
      <w:r w:rsidR="00B527AE">
        <w:rPr>
          <w:rFonts w:ascii="Times New Roman" w:hAnsi="Times New Roman" w:cs="Times New Roman"/>
          <w:sz w:val="28"/>
          <w:szCs w:val="28"/>
        </w:rPr>
        <w:t>.</w:t>
      </w:r>
    </w:p>
    <w:p w14:paraId="48110D4C" w14:textId="5C213AD1" w:rsidR="00FB1751" w:rsidRPr="00715FEB" w:rsidRDefault="00FF3DA7" w:rsidP="00EB4F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290E8C">
        <w:rPr>
          <w:rFonts w:ascii="Times New Roman" w:hAnsi="Times New Roman" w:cs="Times New Roman"/>
          <w:b/>
          <w:bCs/>
          <w:sz w:val="28"/>
          <w:szCs w:val="28"/>
        </w:rPr>
        <w:t xml:space="preserve">Ученик </w:t>
      </w:r>
      <w:r w:rsidR="00325EE1" w:rsidRPr="00290E8C">
        <w:rPr>
          <w:rFonts w:ascii="Times New Roman" w:hAnsi="Times New Roman" w:cs="Times New Roman"/>
          <w:b/>
          <w:bCs/>
          <w:sz w:val="28"/>
          <w:szCs w:val="28"/>
        </w:rPr>
        <w:t>научится</w:t>
      </w:r>
      <w:r w:rsidR="00325EE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25EE1" w:rsidRPr="00290E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6A7D">
        <w:rPr>
          <w:rFonts w:ascii="Times New Roman" w:hAnsi="Times New Roman" w:cs="Times New Roman"/>
          <w:bCs/>
          <w:sz w:val="28"/>
          <w:szCs w:val="28"/>
        </w:rPr>
        <w:t xml:space="preserve">поэтапно изготавливать флористическую композицию: </w:t>
      </w:r>
      <w:r w:rsidR="00D66A7D" w:rsidRPr="00715FEB">
        <w:rPr>
          <w:rFonts w:ascii="Times New Roman" w:hAnsi="Times New Roman" w:cs="Times New Roman"/>
          <w:sz w:val="28"/>
          <w:szCs w:val="28"/>
        </w:rPr>
        <w:t>составлять</w:t>
      </w:r>
      <w:r w:rsidR="00D66A7D">
        <w:rPr>
          <w:rFonts w:ascii="Times New Roman" w:hAnsi="Times New Roman" w:cs="Times New Roman"/>
          <w:sz w:val="28"/>
          <w:szCs w:val="28"/>
        </w:rPr>
        <w:t xml:space="preserve"> её</w:t>
      </w:r>
      <w:r w:rsidR="00D66A7D" w:rsidRPr="00715FEB">
        <w:rPr>
          <w:rFonts w:ascii="Times New Roman" w:hAnsi="Times New Roman" w:cs="Times New Roman"/>
          <w:sz w:val="28"/>
          <w:szCs w:val="28"/>
        </w:rPr>
        <w:t xml:space="preserve"> и наклеивать </w:t>
      </w:r>
      <w:r w:rsidR="00D66A7D">
        <w:rPr>
          <w:rFonts w:ascii="Times New Roman" w:hAnsi="Times New Roman" w:cs="Times New Roman"/>
          <w:sz w:val="28"/>
          <w:szCs w:val="28"/>
        </w:rPr>
        <w:t>природный материал</w:t>
      </w:r>
      <w:r w:rsidR="00D66A7D" w:rsidRPr="00715FEB">
        <w:rPr>
          <w:rFonts w:ascii="Times New Roman" w:hAnsi="Times New Roman" w:cs="Times New Roman"/>
          <w:sz w:val="28"/>
          <w:szCs w:val="28"/>
        </w:rPr>
        <w:t>.</w:t>
      </w:r>
    </w:p>
    <w:p w14:paraId="68B1E74C" w14:textId="2F299B3A" w:rsidR="00F07EFF" w:rsidRPr="005A3824" w:rsidRDefault="00FF3DA7" w:rsidP="00EB4FC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 w:rsidRPr="00CE06AE">
        <w:rPr>
          <w:rFonts w:ascii="Times New Roman" w:hAnsi="Times New Roman" w:cs="Times New Roman"/>
          <w:b/>
          <w:bCs/>
          <w:sz w:val="28"/>
          <w:szCs w:val="28"/>
        </w:rPr>
        <w:t xml:space="preserve">Ученик получит возможность </w:t>
      </w:r>
      <w:r w:rsidR="00FB1751" w:rsidRPr="00CE06AE">
        <w:rPr>
          <w:rFonts w:ascii="Times New Roman" w:hAnsi="Times New Roman" w:cs="Times New Roman"/>
          <w:b/>
          <w:bCs/>
          <w:sz w:val="28"/>
          <w:szCs w:val="28"/>
        </w:rPr>
        <w:t>научиться</w:t>
      </w:r>
      <w:r w:rsidR="00FB175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FB1751" w:rsidRPr="00FB1751">
        <w:rPr>
          <w:rFonts w:ascii="Times New Roman" w:hAnsi="Times New Roman" w:cs="Times New Roman"/>
          <w:sz w:val="28"/>
          <w:szCs w:val="28"/>
        </w:rPr>
        <w:t>определять</w:t>
      </w:r>
      <w:r w:rsidR="00FB1751" w:rsidRPr="00715FEB">
        <w:rPr>
          <w:rFonts w:ascii="Times New Roman" w:hAnsi="Times New Roman" w:cs="Times New Roman"/>
          <w:sz w:val="28"/>
          <w:szCs w:val="28"/>
        </w:rPr>
        <w:t xml:space="preserve"> декоративные свой</w:t>
      </w:r>
      <w:r w:rsidR="00FB1751">
        <w:rPr>
          <w:rFonts w:ascii="Times New Roman" w:hAnsi="Times New Roman" w:cs="Times New Roman"/>
          <w:sz w:val="28"/>
          <w:szCs w:val="28"/>
        </w:rPr>
        <w:t xml:space="preserve">ства флористического материала; узнать о различных видах растений, а также расширить свои знания о природе родного края; </w:t>
      </w:r>
      <w:r w:rsidR="00FB1751" w:rsidRPr="00715FEB">
        <w:rPr>
          <w:rFonts w:ascii="Times New Roman" w:hAnsi="Times New Roman" w:cs="Times New Roman"/>
          <w:sz w:val="28"/>
          <w:szCs w:val="28"/>
        </w:rPr>
        <w:t>составлять и наклеивать композицию.</w:t>
      </w:r>
      <w:r w:rsidR="00FB1751" w:rsidRPr="00FB175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CD0ECB1" w14:textId="05E3E77E" w:rsidR="006F16DD" w:rsidRPr="005A3824" w:rsidRDefault="00761158" w:rsidP="00EB4FC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45B98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ножницы, клей, кисточка.</w:t>
      </w:r>
    </w:p>
    <w:p w14:paraId="76A4AE2A" w14:textId="693B24BE" w:rsidR="001F42A7" w:rsidRPr="006F16DD" w:rsidRDefault="00761158" w:rsidP="00EB4FCB">
      <w:pPr>
        <w:spacing w:after="0" w:line="240" w:lineRule="auto"/>
        <w:ind w:firstLine="708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6F16DD">
        <w:rPr>
          <w:rFonts w:ascii="Times New Roman" w:hAnsi="Times New Roman" w:cs="Times New Roman"/>
          <w:b/>
          <w:sz w:val="28"/>
          <w:szCs w:val="28"/>
        </w:rPr>
        <w:t>Прилагается:</w:t>
      </w:r>
      <w:r w:rsidR="001F42A7" w:rsidRPr="006F16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16DD">
        <w:rPr>
          <w:rFonts w:ascii="Times New Roman" w:hAnsi="Times New Roman" w:cs="Times New Roman"/>
          <w:bCs/>
          <w:sz w:val="28"/>
          <w:szCs w:val="28"/>
        </w:rPr>
        <w:t>1) презентация</w:t>
      </w:r>
      <w:r w:rsidR="001F42A7" w:rsidRPr="006F16DD">
        <w:rPr>
          <w:rFonts w:ascii="Times New Roman" w:hAnsi="Times New Roman" w:cs="Times New Roman"/>
          <w:bCs/>
          <w:sz w:val="28"/>
          <w:szCs w:val="28"/>
        </w:rPr>
        <w:t xml:space="preserve"> к занятию</w:t>
      </w:r>
      <w:r w:rsidR="007C55B4">
        <w:rPr>
          <w:rFonts w:ascii="Times New Roman" w:hAnsi="Times New Roman" w:cs="Times New Roman"/>
          <w:bCs/>
          <w:sz w:val="28"/>
          <w:szCs w:val="28"/>
        </w:rPr>
        <w:t>;</w:t>
      </w:r>
    </w:p>
    <w:p w14:paraId="28B1B29A" w14:textId="4F640509" w:rsidR="00845B98" w:rsidRPr="006F16DD" w:rsidRDefault="006F16DD" w:rsidP="00EB4FCB">
      <w:pPr>
        <w:pStyle w:val="ad"/>
        <w:spacing w:after="0" w:line="240" w:lineRule="auto"/>
        <w:ind w:left="213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1F42A7" w:rsidRPr="006F16DD">
        <w:rPr>
          <w:rFonts w:ascii="Times New Roman" w:hAnsi="Times New Roman" w:cs="Times New Roman"/>
          <w:bCs/>
          <w:sz w:val="28"/>
          <w:szCs w:val="28"/>
        </w:rPr>
        <w:t>2) п</w:t>
      </w:r>
      <w:r w:rsidR="00845B98" w:rsidRPr="006F16DD">
        <w:rPr>
          <w:rFonts w:ascii="Times New Roman" w:hAnsi="Times New Roman" w:cs="Times New Roman"/>
          <w:bCs/>
          <w:sz w:val="28"/>
          <w:szCs w:val="28"/>
        </w:rPr>
        <w:t xml:space="preserve">оэтапное выполнение работы </w:t>
      </w:r>
      <w:r w:rsidR="007C55B4">
        <w:rPr>
          <w:rFonts w:ascii="Times New Roman" w:hAnsi="Times New Roman" w:cs="Times New Roman"/>
          <w:bCs/>
          <w:sz w:val="28"/>
          <w:szCs w:val="28"/>
        </w:rPr>
        <w:t>(</w:t>
      </w:r>
      <w:r w:rsidR="00845B98" w:rsidRPr="006F16DD">
        <w:rPr>
          <w:rFonts w:ascii="Times New Roman" w:hAnsi="Times New Roman" w:cs="Times New Roman"/>
          <w:bCs/>
          <w:sz w:val="28"/>
          <w:szCs w:val="28"/>
        </w:rPr>
        <w:t>фото</w:t>
      </w:r>
      <w:r w:rsidR="007C55B4">
        <w:rPr>
          <w:rFonts w:ascii="Times New Roman" w:hAnsi="Times New Roman" w:cs="Times New Roman"/>
          <w:bCs/>
          <w:sz w:val="28"/>
          <w:szCs w:val="28"/>
        </w:rPr>
        <w:t>);</w:t>
      </w:r>
    </w:p>
    <w:p w14:paraId="3112DC82" w14:textId="3E321004" w:rsidR="007B7F16" w:rsidRPr="006F16DD" w:rsidRDefault="006F16DD" w:rsidP="00EB4FCB">
      <w:pPr>
        <w:pStyle w:val="ad"/>
        <w:spacing w:after="0" w:line="240" w:lineRule="auto"/>
        <w:ind w:left="1429" w:firstLine="69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7B7F16" w:rsidRPr="006F16DD"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="007C55B4">
        <w:rPr>
          <w:rFonts w:ascii="Times New Roman" w:hAnsi="Times New Roman" w:cs="Times New Roman"/>
          <w:bCs/>
          <w:sz w:val="28"/>
          <w:szCs w:val="28"/>
        </w:rPr>
        <w:t>результат</w:t>
      </w:r>
      <w:r w:rsidR="007B7F16" w:rsidRPr="006F16DD">
        <w:rPr>
          <w:rFonts w:ascii="Times New Roman" w:hAnsi="Times New Roman" w:cs="Times New Roman"/>
          <w:bCs/>
          <w:sz w:val="28"/>
          <w:szCs w:val="28"/>
        </w:rPr>
        <w:t xml:space="preserve"> выполнения </w:t>
      </w:r>
      <w:bookmarkStart w:id="0" w:name="_GoBack"/>
      <w:bookmarkEnd w:id="0"/>
      <w:r w:rsidR="007B7F16" w:rsidRPr="006F16DD">
        <w:rPr>
          <w:rFonts w:ascii="Times New Roman" w:hAnsi="Times New Roman" w:cs="Times New Roman"/>
          <w:bCs/>
          <w:sz w:val="28"/>
          <w:szCs w:val="28"/>
        </w:rPr>
        <w:t>работы</w:t>
      </w:r>
      <w:r w:rsidR="007C55B4">
        <w:rPr>
          <w:rFonts w:ascii="Times New Roman" w:hAnsi="Times New Roman" w:cs="Times New Roman"/>
          <w:bCs/>
          <w:sz w:val="28"/>
          <w:szCs w:val="28"/>
        </w:rPr>
        <w:t xml:space="preserve"> (фото).</w:t>
      </w:r>
    </w:p>
    <w:p w14:paraId="60C35EF8" w14:textId="41EBB83C" w:rsidR="00672E32" w:rsidRPr="00672E32" w:rsidRDefault="005A3824" w:rsidP="00EB4FCB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tbl>
      <w:tblPr>
        <w:tblStyle w:val="ab"/>
        <w:tblW w:w="14761" w:type="dxa"/>
        <w:tblLook w:val="04A0" w:firstRow="1" w:lastRow="0" w:firstColumn="1" w:lastColumn="0" w:noHBand="0" w:noVBand="1"/>
      </w:tblPr>
      <w:tblGrid>
        <w:gridCol w:w="3669"/>
        <w:gridCol w:w="7686"/>
        <w:gridCol w:w="3393"/>
        <w:gridCol w:w="13"/>
      </w:tblGrid>
      <w:tr w:rsidR="00FF3DA7" w14:paraId="791C5ECB" w14:textId="77777777" w:rsidTr="00715FEB">
        <w:trPr>
          <w:gridAfter w:val="1"/>
          <w:wAfter w:w="24" w:type="dxa"/>
        </w:trPr>
        <w:tc>
          <w:tcPr>
            <w:tcW w:w="4957" w:type="dxa"/>
          </w:tcPr>
          <w:p w14:paraId="0BDA12B1" w14:textId="77777777" w:rsidR="00FF3DA7" w:rsidRDefault="00FF3DA7" w:rsidP="00EB4FC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06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Деятельность учителя</w:t>
            </w:r>
          </w:p>
        </w:tc>
        <w:tc>
          <w:tcPr>
            <w:tcW w:w="4819" w:type="dxa"/>
          </w:tcPr>
          <w:p w14:paraId="480BCD98" w14:textId="77777777" w:rsidR="00FF3DA7" w:rsidRDefault="00FF3DA7" w:rsidP="00EB4FC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06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ученика</w:t>
            </w:r>
          </w:p>
        </w:tc>
        <w:tc>
          <w:tcPr>
            <w:tcW w:w="4961" w:type="dxa"/>
          </w:tcPr>
          <w:p w14:paraId="07DB0A07" w14:textId="50A63EF8" w:rsidR="00FF3DA7" w:rsidRDefault="00FF3DA7" w:rsidP="00EB4FC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06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Задачи </w:t>
            </w:r>
            <w:r w:rsidR="006F16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CE06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(формируемые УУД)</w:t>
            </w:r>
          </w:p>
        </w:tc>
      </w:tr>
      <w:tr w:rsidR="00FF3DA7" w:rsidRPr="00CE06AE" w14:paraId="16626A94" w14:textId="77777777" w:rsidTr="00715FEB">
        <w:tc>
          <w:tcPr>
            <w:tcW w:w="14761" w:type="dxa"/>
            <w:gridSpan w:val="4"/>
          </w:tcPr>
          <w:p w14:paraId="506D910C" w14:textId="77777777" w:rsidR="00FF3DA7" w:rsidRPr="00CE06AE" w:rsidRDefault="00FF3DA7" w:rsidP="00EB4FC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Введение в тему занятия</w:t>
            </w:r>
          </w:p>
        </w:tc>
      </w:tr>
      <w:tr w:rsidR="00FF3DA7" w14:paraId="4A6CFB17" w14:textId="77777777" w:rsidTr="00715FEB">
        <w:trPr>
          <w:gridAfter w:val="1"/>
          <w:wAfter w:w="24" w:type="dxa"/>
        </w:trPr>
        <w:tc>
          <w:tcPr>
            <w:tcW w:w="4957" w:type="dxa"/>
          </w:tcPr>
          <w:p w14:paraId="3F2A7685" w14:textId="13569195" w:rsidR="00FF3DA7" w:rsidRDefault="00325EE1" w:rsidP="00EB4FCB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Педагог приветствует учеников, определяет тему занятия, задает вопросы, </w:t>
            </w:r>
            <w:r w:rsidR="008C3CCC">
              <w:rPr>
                <w:rFonts w:ascii="Times New Roman" w:hAnsi="Times New Roman" w:cs="Times New Roman"/>
                <w:bCs/>
                <w:sz w:val="28"/>
                <w:szCs w:val="28"/>
              </w:rPr>
              <w:t>загадки, осознает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то, что уже усвоено и то, что предстоит усвоить</w:t>
            </w:r>
            <w:r w:rsidR="0028553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5AB16D47" w14:textId="73AE7523" w:rsidR="008C3CCC" w:rsidRDefault="008C3CCC" w:rsidP="00EB4FCB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Вопрос</w:t>
            </w:r>
            <w:r w:rsidR="00D704D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педагога</w:t>
            </w:r>
            <w:r w:rsidR="0088022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="0019138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</w:t>
            </w:r>
            <w:r w:rsidR="006F16D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ВП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):</w:t>
            </w:r>
          </w:p>
          <w:p w14:paraId="2D2639D6" w14:textId="7D7E419D" w:rsidR="008C3CCC" w:rsidRDefault="008C3CCC" w:rsidP="00EB4FCB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-</w:t>
            </w:r>
            <w:r w:rsidR="006F16D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Что происходит с листьями осенью?</w:t>
            </w:r>
          </w:p>
          <w:p w14:paraId="5960BD63" w14:textId="0F9B5421" w:rsidR="008C3CCC" w:rsidRDefault="00285530" w:rsidP="00EB4FCB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Какого цвета листья осенью?</w:t>
            </w:r>
          </w:p>
          <w:p w14:paraId="6F169F7A" w14:textId="77777777" w:rsidR="008C3CCC" w:rsidRDefault="008C3CCC" w:rsidP="00EB4FCB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Какие деревья и кустарники растут в Белгородской области?</w:t>
            </w:r>
          </w:p>
          <w:p w14:paraId="1ADF71FA" w14:textId="77777777" w:rsidR="008C3CCC" w:rsidRDefault="008C3CCC" w:rsidP="00EB4FCB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Что можно сделать из опавших листьев?</w:t>
            </w:r>
          </w:p>
          <w:p w14:paraId="3D35559F" w14:textId="77777777" w:rsidR="00285530" w:rsidRDefault="00285530" w:rsidP="00EB4FCB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Отгадайте загадку: «Листья в воздухе кружатся,</w:t>
            </w:r>
          </w:p>
          <w:p w14:paraId="4024D4E1" w14:textId="77777777" w:rsidR="00285530" w:rsidRDefault="00285530" w:rsidP="00EB4FCB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Тихо на траву ложатся,</w:t>
            </w:r>
          </w:p>
          <w:p w14:paraId="1024FBB0" w14:textId="051F66AF" w:rsidR="00285530" w:rsidRDefault="00285530" w:rsidP="00EB4FCB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Сбрасывает листья сад –</w:t>
            </w:r>
          </w:p>
          <w:p w14:paraId="51FA3B76" w14:textId="141C0E20" w:rsidR="00285530" w:rsidRPr="00285530" w:rsidRDefault="00285530" w:rsidP="00EB4FCB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Это просто….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(листопад)</w:t>
            </w:r>
          </w:p>
        </w:tc>
        <w:tc>
          <w:tcPr>
            <w:tcW w:w="4819" w:type="dxa"/>
          </w:tcPr>
          <w:p w14:paraId="07C7FA08" w14:textId="46D3D089" w:rsidR="00FF3DA7" w:rsidRDefault="00325EE1" w:rsidP="00EB4FCB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Здороваются с педагогом</w:t>
            </w:r>
            <w:r w:rsidR="007120FF">
              <w:rPr>
                <w:rFonts w:ascii="Times New Roman" w:hAnsi="Times New Roman" w:cs="Times New Roman"/>
                <w:bCs/>
                <w:sz w:val="28"/>
                <w:szCs w:val="28"/>
              </w:rPr>
              <w:t>, отгадывают загадку, отвечают на вопросы</w:t>
            </w:r>
            <w:r w:rsidR="0076115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189B3C60" w14:textId="77777777" w:rsidR="00D146B7" w:rsidRDefault="00D146B7" w:rsidP="00EB4FCB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14:paraId="2D90E3C5" w14:textId="77777777" w:rsidR="00D146B7" w:rsidRDefault="00D146B7" w:rsidP="00EB4FCB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14:paraId="5C95A0BD" w14:textId="77777777" w:rsidR="00D146B7" w:rsidRDefault="00D146B7" w:rsidP="00EB4FCB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14:paraId="21FA90DA" w14:textId="77777777" w:rsidR="00D146B7" w:rsidRDefault="00D146B7" w:rsidP="00EB4FCB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14:paraId="725C5F6D" w14:textId="73446599" w:rsidR="00285530" w:rsidRDefault="00285530" w:rsidP="00EB4FCB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Предполагаемые ответы</w:t>
            </w:r>
            <w:r w:rsidR="00AD2F5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="006F16D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(ПО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)</w:t>
            </w:r>
          </w:p>
          <w:p w14:paraId="793EBA6B" w14:textId="783C92AC" w:rsidR="00285530" w:rsidRDefault="00285530" w:rsidP="00EB4FCB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Листья осенью желтеют, краснеют и опадают</w:t>
            </w:r>
            <w:r w:rsidR="0076115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50A68DE6" w14:textId="77777777" w:rsidR="00D146B7" w:rsidRDefault="00D146B7" w:rsidP="00EB4FCB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247BED2" w14:textId="2493AED3" w:rsidR="00285530" w:rsidRDefault="00285530" w:rsidP="00EB4FCB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Осенью листья становятся желтыми, красными, оранжевыми и даже коричневым</w:t>
            </w:r>
            <w:r w:rsidR="0076115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54DE419E" w14:textId="322A14CE" w:rsidR="00285530" w:rsidRDefault="00285530" w:rsidP="00EB4FCB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Дуб, берёза, осина, липа, </w:t>
            </w:r>
            <w:r w:rsidR="00610BF9">
              <w:rPr>
                <w:rFonts w:ascii="Times New Roman" w:hAnsi="Times New Roman" w:cs="Times New Roman"/>
                <w:bCs/>
                <w:sz w:val="28"/>
                <w:szCs w:val="28"/>
              </w:rPr>
              <w:t>ясень,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клен, калина, боярышник</w:t>
            </w:r>
            <w:r w:rsidR="006F16D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7BE2A55D" w14:textId="77777777" w:rsidR="00D146B7" w:rsidRDefault="00D146B7" w:rsidP="00EB4FCB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40F8021" w14:textId="77777777" w:rsidR="00D146B7" w:rsidRDefault="00D146B7" w:rsidP="00EB4FCB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91F0186" w14:textId="40EECBDC" w:rsidR="00610BF9" w:rsidRDefault="00610BF9" w:rsidP="00EB4FCB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Аппликации, гирлянды, игрушки, цветы</w:t>
            </w:r>
            <w:r w:rsidR="0076115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548FC40C" w14:textId="77777777" w:rsidR="00285530" w:rsidRDefault="00285530" w:rsidP="00EB4FCB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818CE62" w14:textId="73CA2AB5" w:rsidR="00285530" w:rsidRPr="00285530" w:rsidRDefault="00610BF9" w:rsidP="00EB4FCB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Листопад</w:t>
            </w:r>
            <w:r w:rsidR="0076115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1DCFC86B" w14:textId="77777777" w:rsidR="00FF3DA7" w:rsidRDefault="00FF3DA7" w:rsidP="00EB4FCB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12E4AE0" w14:textId="0DB65A49" w:rsidR="00FF3DA7" w:rsidRPr="006A356D" w:rsidRDefault="00FF3DA7" w:rsidP="00EB4FCB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14:paraId="15F3979A" w14:textId="77777777" w:rsidR="007C55B4" w:rsidRDefault="007C55B4" w:rsidP="00EB4FC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120FF">
              <w:rPr>
                <w:rFonts w:ascii="Times New Roman" w:hAnsi="Times New Roman" w:cs="Times New Roman"/>
                <w:sz w:val="28"/>
                <w:szCs w:val="28"/>
              </w:rPr>
              <w:t xml:space="preserve">мение слушать и слышать; </w:t>
            </w:r>
          </w:p>
          <w:p w14:paraId="03E70074" w14:textId="77777777" w:rsidR="007C55B4" w:rsidRDefault="007120FF" w:rsidP="00EB4FC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мотивации к учебной деятельности; </w:t>
            </w:r>
          </w:p>
          <w:p w14:paraId="07FB2FFF" w14:textId="3D0BAC8A" w:rsidR="00FF3DA7" w:rsidRPr="006F16DD" w:rsidRDefault="007120FF" w:rsidP="00EB4FC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навыков сотрудничества</w:t>
            </w:r>
            <w:r w:rsidR="007611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F3DA7" w14:paraId="047B8699" w14:textId="77777777" w:rsidTr="00715FEB">
        <w:tc>
          <w:tcPr>
            <w:tcW w:w="14761" w:type="dxa"/>
            <w:gridSpan w:val="4"/>
          </w:tcPr>
          <w:p w14:paraId="51E976B3" w14:textId="77777777" w:rsidR="00FF3DA7" w:rsidRDefault="00FF3DA7" w:rsidP="00EB4FC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E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Актуализация знаний/организация деятельности</w:t>
            </w:r>
          </w:p>
        </w:tc>
      </w:tr>
      <w:tr w:rsidR="00FF3DA7" w14:paraId="21BBE334" w14:textId="77777777" w:rsidTr="00715FEB">
        <w:trPr>
          <w:gridAfter w:val="1"/>
          <w:wAfter w:w="24" w:type="dxa"/>
        </w:trPr>
        <w:tc>
          <w:tcPr>
            <w:tcW w:w="4957" w:type="dxa"/>
          </w:tcPr>
          <w:p w14:paraId="07832087" w14:textId="77777777" w:rsidR="009F2BD7" w:rsidRDefault="007120FF" w:rsidP="00EB4FCB">
            <w:pPr>
              <w:pStyle w:val="aa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15FEB">
              <w:rPr>
                <w:color w:val="000000"/>
                <w:sz w:val="28"/>
                <w:szCs w:val="28"/>
              </w:rPr>
              <w:t xml:space="preserve">Педагог задает вопросы и рассказывает о деревьях и кустарниках, </w:t>
            </w:r>
            <w:r w:rsidRPr="00715FEB">
              <w:rPr>
                <w:color w:val="000000"/>
                <w:sz w:val="28"/>
                <w:szCs w:val="28"/>
              </w:rPr>
              <w:lastRenderedPageBreak/>
              <w:t xml:space="preserve">произрастающих на территории нашей области, листья которых будут использоваться на занятии. Рассказывает о технике безопасности при работе с ножницами, клеем </w:t>
            </w:r>
            <w:r w:rsidR="00715FEB">
              <w:rPr>
                <w:color w:val="000000"/>
                <w:sz w:val="28"/>
                <w:szCs w:val="28"/>
              </w:rPr>
              <w:br/>
            </w:r>
            <w:r w:rsidRPr="00715FEB">
              <w:rPr>
                <w:color w:val="000000"/>
                <w:sz w:val="28"/>
                <w:szCs w:val="28"/>
              </w:rPr>
              <w:t>и природным материалом</w:t>
            </w:r>
            <w:r w:rsidR="00610BF9">
              <w:rPr>
                <w:color w:val="000000"/>
                <w:sz w:val="28"/>
                <w:szCs w:val="28"/>
              </w:rPr>
              <w:t>.</w:t>
            </w:r>
          </w:p>
          <w:p w14:paraId="73DEC3AD" w14:textId="73582F6A" w:rsidR="00610BF9" w:rsidRDefault="00610BF9" w:rsidP="00EB4FCB">
            <w:pPr>
              <w:pStyle w:val="aa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В</w:t>
            </w:r>
            <w:r w:rsidR="006F16DD">
              <w:rPr>
                <w:i/>
                <w:color w:val="000000"/>
                <w:sz w:val="28"/>
                <w:szCs w:val="28"/>
              </w:rPr>
              <w:t xml:space="preserve">П: </w:t>
            </w:r>
            <w:r>
              <w:rPr>
                <w:color w:val="000000"/>
                <w:sz w:val="28"/>
                <w:szCs w:val="28"/>
              </w:rPr>
              <w:t>Листья каких деревьев и кустарников, произрастающих на территории нашей области вы видите перед собой?</w:t>
            </w:r>
          </w:p>
          <w:p w14:paraId="44299521" w14:textId="21631F38" w:rsidR="00610BF9" w:rsidRDefault="006F16DD" w:rsidP="00EB4FCB">
            <w:pPr>
              <w:pStyle w:val="aa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F16DD">
              <w:rPr>
                <w:i/>
                <w:color w:val="000000"/>
                <w:sz w:val="28"/>
                <w:szCs w:val="28"/>
              </w:rPr>
              <w:t>ВП: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610BF9">
              <w:rPr>
                <w:color w:val="000000"/>
                <w:sz w:val="28"/>
                <w:szCs w:val="28"/>
              </w:rPr>
              <w:t>Как вы думаете, как меняются листья после засушивания их в прессе?</w:t>
            </w:r>
          </w:p>
          <w:p w14:paraId="1512936E" w14:textId="5C2AE64B" w:rsidR="00610BF9" w:rsidRPr="006F16DD" w:rsidRDefault="00610BF9" w:rsidP="00EB4FCB">
            <w:pPr>
              <w:pStyle w:val="aa"/>
              <w:contextualSpacing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(Вопросы педагога по технике безопасности)</w:t>
            </w:r>
            <w:r w:rsidR="006F16DD">
              <w:rPr>
                <w:i/>
                <w:color w:val="000000"/>
                <w:sz w:val="28"/>
                <w:szCs w:val="28"/>
              </w:rPr>
              <w:br/>
              <w:t xml:space="preserve">ВП: </w:t>
            </w:r>
            <w:r>
              <w:rPr>
                <w:color w:val="000000"/>
                <w:sz w:val="28"/>
                <w:szCs w:val="28"/>
              </w:rPr>
              <w:t>Как правильно передавать ножницы другому человеку?</w:t>
            </w:r>
          </w:p>
          <w:p w14:paraId="5F3F19E2" w14:textId="43A94CEE" w:rsidR="00610BF9" w:rsidRDefault="006F16DD" w:rsidP="00EB4FCB">
            <w:pPr>
              <w:pStyle w:val="aa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F16DD">
              <w:rPr>
                <w:i/>
                <w:color w:val="000000"/>
                <w:sz w:val="28"/>
                <w:szCs w:val="28"/>
              </w:rPr>
              <w:t>ВП: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1D5EC0">
              <w:rPr>
                <w:color w:val="000000"/>
                <w:sz w:val="28"/>
                <w:szCs w:val="28"/>
              </w:rPr>
              <w:t>Как правильно хранить ножницы?</w:t>
            </w:r>
          </w:p>
          <w:p w14:paraId="037D81B5" w14:textId="7A61FBBE" w:rsidR="001D5EC0" w:rsidRDefault="006F16DD" w:rsidP="00EB4FCB">
            <w:pPr>
              <w:pStyle w:val="aa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F16DD">
              <w:rPr>
                <w:i/>
                <w:color w:val="000000"/>
                <w:sz w:val="28"/>
                <w:szCs w:val="28"/>
              </w:rPr>
              <w:t>ВП: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1D5EC0">
              <w:rPr>
                <w:color w:val="000000"/>
                <w:sz w:val="28"/>
                <w:szCs w:val="28"/>
              </w:rPr>
              <w:t>Что делать</w:t>
            </w:r>
            <w:r>
              <w:rPr>
                <w:color w:val="000000"/>
                <w:sz w:val="28"/>
                <w:szCs w:val="28"/>
              </w:rPr>
              <w:t>,</w:t>
            </w:r>
            <w:r w:rsidR="001D5EC0">
              <w:rPr>
                <w:color w:val="000000"/>
                <w:sz w:val="28"/>
                <w:szCs w:val="28"/>
              </w:rPr>
              <w:t xml:space="preserve"> если клей попал в глаза?</w:t>
            </w:r>
          </w:p>
          <w:p w14:paraId="07E02805" w14:textId="5222BC30" w:rsidR="001D5EC0" w:rsidRDefault="006F16DD" w:rsidP="00EB4FCB">
            <w:pPr>
              <w:pStyle w:val="aa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F16DD">
              <w:rPr>
                <w:i/>
                <w:color w:val="000000"/>
                <w:sz w:val="28"/>
                <w:szCs w:val="28"/>
              </w:rPr>
              <w:t>ВП: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1D5EC0">
              <w:rPr>
                <w:color w:val="000000"/>
                <w:sz w:val="28"/>
                <w:szCs w:val="28"/>
              </w:rPr>
              <w:t>Что делать после работы с клеем?</w:t>
            </w:r>
          </w:p>
          <w:p w14:paraId="744EE768" w14:textId="7BB69612" w:rsidR="001D5EC0" w:rsidRPr="00610BF9" w:rsidRDefault="006F16DD" w:rsidP="00EB4FCB">
            <w:pPr>
              <w:pStyle w:val="aa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F16DD">
              <w:rPr>
                <w:i/>
                <w:color w:val="000000"/>
                <w:sz w:val="28"/>
                <w:szCs w:val="28"/>
              </w:rPr>
              <w:lastRenderedPageBreak/>
              <w:t>ВП: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1D5EC0">
              <w:rPr>
                <w:color w:val="000000"/>
                <w:sz w:val="28"/>
                <w:szCs w:val="28"/>
              </w:rPr>
              <w:t>Какие листья можно использовать для творческой работы?</w:t>
            </w:r>
          </w:p>
        </w:tc>
        <w:tc>
          <w:tcPr>
            <w:tcW w:w="4819" w:type="dxa"/>
          </w:tcPr>
          <w:p w14:paraId="1FC1AF9C" w14:textId="26C1CC5F" w:rsidR="009F2BD7" w:rsidRPr="00715FEB" w:rsidRDefault="00D74232" w:rsidP="00EB4FCB">
            <w:pPr>
              <w:pStyle w:val="aa"/>
              <w:shd w:val="clear" w:color="auto" w:fill="FFFFFF"/>
              <w:spacing w:before="0" w:beforeAutospacing="0" w:after="30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15FEB">
              <w:rPr>
                <w:color w:val="000000"/>
                <w:sz w:val="28"/>
                <w:szCs w:val="28"/>
              </w:rPr>
              <w:lastRenderedPageBreak/>
              <w:t>Рассматривают природный материал, с которым предстоит работать, задают вопросы, рассматривают оборудование</w:t>
            </w:r>
            <w:r w:rsidR="00761158">
              <w:rPr>
                <w:color w:val="000000"/>
                <w:sz w:val="28"/>
                <w:szCs w:val="28"/>
              </w:rPr>
              <w:t>.</w:t>
            </w:r>
          </w:p>
          <w:p w14:paraId="4601F404" w14:textId="77777777" w:rsidR="009F2BD7" w:rsidRDefault="009F2BD7" w:rsidP="00EB4FCB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30CC62A" w14:textId="77777777" w:rsidR="001D5EC0" w:rsidRDefault="001D5EC0" w:rsidP="00EB4FCB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ABD5DF2" w14:textId="77777777" w:rsidR="001D5EC0" w:rsidRDefault="001D5EC0" w:rsidP="00EB4FCB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57E0D99" w14:textId="77777777" w:rsidR="001D5EC0" w:rsidRDefault="001D5EC0" w:rsidP="00EB4FCB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9FA6FE0" w14:textId="77777777" w:rsidR="006F16DD" w:rsidRDefault="006F16DD" w:rsidP="00EB4FCB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14:paraId="7831A39E" w14:textId="77777777" w:rsidR="006F16DD" w:rsidRDefault="006F16DD" w:rsidP="00EB4FCB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14:paraId="081914DB" w14:textId="77777777" w:rsidR="006F16DD" w:rsidRDefault="006F16DD" w:rsidP="00EB4FCB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14:paraId="063AA1EC" w14:textId="77777777" w:rsidR="006F16DD" w:rsidRDefault="006F16DD" w:rsidP="00EB4FCB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14:paraId="6980A497" w14:textId="77777777" w:rsidR="006F16DD" w:rsidRDefault="006F16DD" w:rsidP="00EB4FCB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14:paraId="6A65E179" w14:textId="12628B24" w:rsidR="001D5EC0" w:rsidRDefault="006F16DD" w:rsidP="00EB4FCB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ПО: </w:t>
            </w:r>
            <w:r w:rsidR="001D5EC0">
              <w:rPr>
                <w:rFonts w:ascii="Times New Roman" w:hAnsi="Times New Roman" w:cs="Times New Roman"/>
                <w:bCs/>
                <w:sz w:val="28"/>
                <w:szCs w:val="28"/>
              </w:rPr>
              <w:t>Березовые, осиновые, серебристого тополя, плакучей ивы, липы</w:t>
            </w:r>
            <w:r w:rsidR="0076115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34E4F56E" w14:textId="77777777" w:rsidR="001D5EC0" w:rsidRDefault="001D5EC0" w:rsidP="00EB4FCB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881A5E4" w14:textId="2F88BACE" w:rsidR="001D5EC0" w:rsidRDefault="001D5EC0" w:rsidP="00EB4FCB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B7343B5" w14:textId="77777777" w:rsidR="006F16DD" w:rsidRDefault="006F16DD" w:rsidP="00EB4FCB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87D5A57" w14:textId="77777777" w:rsidR="006F16DD" w:rsidRDefault="006F16DD" w:rsidP="00EB4FCB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14:paraId="4BFE3239" w14:textId="7525B8A3" w:rsidR="001D5EC0" w:rsidRDefault="006F16DD" w:rsidP="00EB4FCB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ПО: </w:t>
            </w:r>
            <w:r w:rsidR="001D5E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Листья после засушивания в прессе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слегка </w:t>
            </w:r>
            <w:r w:rsidR="001D5E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меняют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свой цвет,</w:t>
            </w:r>
            <w:r w:rsidR="001D5E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структуру, становятся хрупкими</w:t>
            </w:r>
            <w:r w:rsidR="0076115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3FF3FCEA" w14:textId="77777777" w:rsidR="001D5EC0" w:rsidRDefault="001D5EC0" w:rsidP="00EB4FCB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3643AB5" w14:textId="77777777" w:rsidR="001D5EC0" w:rsidRDefault="001D5EC0" w:rsidP="00EB4FCB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CB70C2E" w14:textId="77777777" w:rsidR="001D5EC0" w:rsidRDefault="001D5EC0" w:rsidP="00EB4FCB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AAE438B" w14:textId="77777777" w:rsidR="006F16DD" w:rsidRDefault="006F16DD" w:rsidP="00EB4FCB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14:paraId="1D94E544" w14:textId="74D1AB87" w:rsidR="001D5EC0" w:rsidRDefault="006F16DD" w:rsidP="00EB4FCB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ПО: </w:t>
            </w:r>
            <w:r w:rsidR="001D5EC0">
              <w:rPr>
                <w:rFonts w:ascii="Times New Roman" w:hAnsi="Times New Roman" w:cs="Times New Roman"/>
                <w:bCs/>
                <w:sz w:val="28"/>
                <w:szCs w:val="28"/>
              </w:rPr>
              <w:t>Передавать ножницы другому человеку можно в закрытом виде и кольцами вперед</w:t>
            </w:r>
            <w:r w:rsidR="0076115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6C616875" w14:textId="77777777" w:rsidR="006F16DD" w:rsidRDefault="006F16DD" w:rsidP="00EB4FCB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14:paraId="144B089D" w14:textId="77777777" w:rsidR="006F16DD" w:rsidRDefault="006F16DD" w:rsidP="00EB4FCB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14:paraId="26D02992" w14:textId="77777777" w:rsidR="006F16DD" w:rsidRDefault="006F16DD" w:rsidP="00EB4FCB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14:paraId="5951B81F" w14:textId="77777777" w:rsidR="006F16DD" w:rsidRDefault="006F16DD" w:rsidP="00EB4FCB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14:paraId="20A862F8" w14:textId="1AD7868E" w:rsidR="007F289E" w:rsidRDefault="006F16DD" w:rsidP="00EB4FCB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 xml:space="preserve">ПО: </w:t>
            </w:r>
            <w:r w:rsidR="007F289E">
              <w:rPr>
                <w:rFonts w:ascii="Times New Roman" w:hAnsi="Times New Roman" w:cs="Times New Roman"/>
                <w:bCs/>
                <w:sz w:val="28"/>
                <w:szCs w:val="28"/>
              </w:rPr>
              <w:t>Если клей попал в глаза, незамедлительно промыть его в течении 15 мин</w:t>
            </w:r>
            <w:r w:rsidR="0076115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454DDDEE" w14:textId="77777777" w:rsidR="006F16DD" w:rsidRDefault="006F16DD" w:rsidP="00EB4FCB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14:paraId="66D32994" w14:textId="0FF501AC" w:rsidR="007F289E" w:rsidRDefault="006F16DD" w:rsidP="00EB4FCB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ПО: </w:t>
            </w:r>
            <w:r w:rsidR="007F289E">
              <w:rPr>
                <w:rFonts w:ascii="Times New Roman" w:hAnsi="Times New Roman" w:cs="Times New Roman"/>
                <w:bCs/>
                <w:sz w:val="28"/>
                <w:szCs w:val="28"/>
              </w:rPr>
              <w:t>После работы с клеем плотно закрыть крышку. Остатки неиспользованного клея утилизировать</w:t>
            </w:r>
            <w:r w:rsidR="0076115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588C04ED" w14:textId="77777777" w:rsidR="006F16DD" w:rsidRDefault="006F16DD" w:rsidP="00EB4FCB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14:paraId="5FD886BB" w14:textId="4B5DACE0" w:rsidR="007F289E" w:rsidRPr="001D5EC0" w:rsidRDefault="006F16DD" w:rsidP="00EB4FCB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ПО: </w:t>
            </w:r>
            <w:r w:rsidR="007F289E"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Использовать листья для творческой работы можно</w:t>
            </w:r>
            <w:r w:rsidR="00880220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7F28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если они не с ядовитых растений или деревьев</w:t>
            </w:r>
            <w:r w:rsidR="0076115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14:paraId="08FF0F85" w14:textId="18204999" w:rsidR="007C55B4" w:rsidRDefault="007C55B4" w:rsidP="00EB4FCB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</w:t>
            </w:r>
            <w:r w:rsidR="00D74232" w:rsidRPr="00715FEB">
              <w:rPr>
                <w:rFonts w:ascii="Times New Roman" w:hAnsi="Times New Roman" w:cs="Times New Roman"/>
                <w:bCs/>
                <w:sz w:val="28"/>
                <w:szCs w:val="28"/>
              </w:rPr>
              <w:t>оотносят имеющиеся материал</w:t>
            </w:r>
            <w:r w:rsidR="006F16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ы, инструменты, приспособления, </w:t>
            </w:r>
            <w:r w:rsidR="006F16DD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="00D74232" w:rsidRPr="00715FE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с необходимыми для выполнения работы; </w:t>
            </w:r>
          </w:p>
          <w:p w14:paraId="5EA031A3" w14:textId="77777777" w:rsidR="007C55B4" w:rsidRDefault="00D74232" w:rsidP="00EB4FCB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контролируют и корректируют свои действия; </w:t>
            </w:r>
          </w:p>
          <w:p w14:paraId="4DE87666" w14:textId="77777777" w:rsidR="007C55B4" w:rsidRDefault="00D74232" w:rsidP="00EB4FCB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находят и </w:t>
            </w:r>
            <w:r w:rsidR="007C55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выделяют необходимую информацию </w:t>
            </w:r>
            <w:r w:rsidR="007C55B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715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 различных источников, опираясь </w:t>
            </w:r>
            <w:r w:rsidR="00715FEB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715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полученные ранее знания и приобретённый ранее опыт; </w:t>
            </w:r>
          </w:p>
          <w:p w14:paraId="3E15E8EC" w14:textId="77777777" w:rsidR="007C55B4" w:rsidRDefault="00D74232" w:rsidP="00EB4FCB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правильно выражают свои мысли в речи; </w:t>
            </w:r>
          </w:p>
          <w:p w14:paraId="2706FF2E" w14:textId="77777777" w:rsidR="007C55B4" w:rsidRDefault="00D74232" w:rsidP="00EB4FCB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уважают в общении партнёра и самого себя, </w:t>
            </w:r>
          </w:p>
          <w:p w14:paraId="6CC50C9A" w14:textId="77777777" w:rsidR="007C55B4" w:rsidRDefault="00D74232" w:rsidP="00EB4FCB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овладевают начальными навыками адаптации в обществе, </w:t>
            </w:r>
          </w:p>
          <w:p w14:paraId="10B59904" w14:textId="527850EA" w:rsidR="00FF3DA7" w:rsidRPr="00715FEB" w:rsidRDefault="00D74232" w:rsidP="00EB4FCB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FEB">
              <w:rPr>
                <w:rFonts w:ascii="Times New Roman" w:hAnsi="Times New Roman" w:cs="Times New Roman"/>
                <w:bCs/>
                <w:sz w:val="28"/>
                <w:szCs w:val="28"/>
              </w:rPr>
              <w:t>проявляют интерес к учению</w:t>
            </w:r>
            <w:r w:rsidR="007F289E">
              <w:rPr>
                <w:rFonts w:ascii="Times New Roman" w:hAnsi="Times New Roman" w:cs="Times New Roman"/>
                <w:bCs/>
                <w:sz w:val="28"/>
                <w:szCs w:val="28"/>
              </w:rPr>
              <w:t>, знают и применяют технику безопасности</w:t>
            </w:r>
            <w:r w:rsidR="0076115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FF3DA7" w14:paraId="1164AEE3" w14:textId="77777777" w:rsidTr="00715FEB">
        <w:tc>
          <w:tcPr>
            <w:tcW w:w="14761" w:type="dxa"/>
            <w:gridSpan w:val="4"/>
          </w:tcPr>
          <w:p w14:paraId="400816EF" w14:textId="77777777" w:rsidR="00FF3DA7" w:rsidRDefault="00FF3DA7" w:rsidP="00EB4FCB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0E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Содержание занятия (по этапам)</w:t>
            </w:r>
          </w:p>
        </w:tc>
      </w:tr>
      <w:tr w:rsidR="00FF3DA7" w14:paraId="27BDEDAB" w14:textId="77777777" w:rsidTr="00715FEB">
        <w:trPr>
          <w:gridAfter w:val="1"/>
          <w:wAfter w:w="24" w:type="dxa"/>
        </w:trPr>
        <w:tc>
          <w:tcPr>
            <w:tcW w:w="4957" w:type="dxa"/>
          </w:tcPr>
          <w:p w14:paraId="5EC557C0" w14:textId="28DB6471" w:rsidR="009F2BD7" w:rsidRPr="00715FEB" w:rsidRDefault="003B6FA1" w:rsidP="00EB4FCB">
            <w:pPr>
              <w:pStyle w:val="aa"/>
              <w:contextualSpacing/>
              <w:jc w:val="both"/>
              <w:rPr>
                <w:rFonts w:cs="Arial"/>
                <w:bCs/>
                <w:color w:val="000000"/>
                <w:sz w:val="28"/>
                <w:szCs w:val="28"/>
              </w:rPr>
            </w:pPr>
            <w:r w:rsidRPr="00715FEB">
              <w:rPr>
                <w:rFonts w:cs="Arial"/>
                <w:bCs/>
                <w:color w:val="000000"/>
                <w:sz w:val="28"/>
                <w:szCs w:val="28"/>
              </w:rPr>
              <w:t>Составляет план деятельности, определяет последовательность действий, следит за соблюдением техники безопасности</w:t>
            </w:r>
            <w:r w:rsidR="007F289E">
              <w:rPr>
                <w:rFonts w:cs="Arial"/>
                <w:bCs/>
                <w:color w:val="000000"/>
                <w:sz w:val="28"/>
                <w:szCs w:val="28"/>
              </w:rPr>
              <w:t>. Наблюдает за работой учеников, проверяет правильность</w:t>
            </w:r>
            <w:r w:rsidR="000E42D5">
              <w:rPr>
                <w:rFonts w:cs="Arial"/>
                <w:bCs/>
                <w:color w:val="000000"/>
                <w:sz w:val="28"/>
                <w:szCs w:val="28"/>
              </w:rPr>
              <w:t xml:space="preserve"> выполнения заданий, оказывает помощь в сложных моментах, исправляет ошибки</w:t>
            </w:r>
            <w:r w:rsidR="00761158">
              <w:rPr>
                <w:rFonts w:cs="Arial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14:paraId="48C873B5" w14:textId="19FE89D5" w:rsidR="00C44481" w:rsidRPr="006F16DD" w:rsidRDefault="00C44481" w:rsidP="00EB4FCB">
            <w:pPr>
              <w:pStyle w:val="aa"/>
              <w:contextualSpacing/>
              <w:jc w:val="both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C44481">
              <w:rPr>
                <w:rFonts w:cs="Arial"/>
                <w:b/>
                <w:bCs/>
                <w:color w:val="000000"/>
                <w:sz w:val="28"/>
                <w:szCs w:val="28"/>
              </w:rPr>
              <w:t xml:space="preserve">Работа выполняется под звуки романса на стихи </w:t>
            </w:r>
            <w:r w:rsidR="00914795">
              <w:rPr>
                <w:rFonts w:cs="Arial"/>
                <w:b/>
                <w:bCs/>
                <w:color w:val="000000"/>
                <w:sz w:val="28"/>
                <w:szCs w:val="28"/>
              </w:rPr>
              <w:br/>
            </w:r>
            <w:r w:rsidRPr="00C44481">
              <w:rPr>
                <w:rFonts w:cs="Arial"/>
                <w:b/>
                <w:bCs/>
                <w:color w:val="000000"/>
                <w:sz w:val="28"/>
                <w:szCs w:val="28"/>
              </w:rPr>
              <w:t>С.</w:t>
            </w:r>
            <w:r>
              <w:rPr>
                <w:rFonts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44481">
              <w:rPr>
                <w:rFonts w:cs="Arial"/>
                <w:b/>
                <w:bCs/>
                <w:color w:val="000000"/>
                <w:sz w:val="28"/>
                <w:szCs w:val="28"/>
              </w:rPr>
              <w:t>Есенина «Отговорила роща золотая…»</w:t>
            </w:r>
            <w:r w:rsidR="00B11A0D" w:rsidRPr="00B11A0D">
              <w:rPr>
                <w:rFonts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B11A0D" w:rsidRPr="006F16DD">
              <w:rPr>
                <w:rFonts w:cs="Arial"/>
                <w:b/>
                <w:bCs/>
                <w:color w:val="000000"/>
                <w:sz w:val="28"/>
                <w:szCs w:val="28"/>
              </w:rPr>
              <w:t>(</w:t>
            </w:r>
            <w:hyperlink r:id="rId8" w:history="1">
              <w:r w:rsidR="00B11A0D" w:rsidRPr="00EE7667">
                <w:rPr>
                  <w:rStyle w:val="ae"/>
                  <w:rFonts w:cs="Arial"/>
                  <w:b/>
                  <w:bCs/>
                  <w:sz w:val="28"/>
                  <w:szCs w:val="28"/>
                  <w:lang w:val="en-US"/>
                </w:rPr>
                <w:t>https</w:t>
              </w:r>
              <w:r w:rsidR="00B11A0D" w:rsidRPr="006F16DD">
                <w:rPr>
                  <w:rStyle w:val="ae"/>
                  <w:rFonts w:cs="Arial"/>
                  <w:b/>
                  <w:bCs/>
                  <w:sz w:val="28"/>
                  <w:szCs w:val="28"/>
                </w:rPr>
                <w:t>://</w:t>
              </w:r>
              <w:proofErr w:type="spellStart"/>
              <w:r w:rsidR="00B11A0D" w:rsidRPr="00EE7667">
                <w:rPr>
                  <w:rStyle w:val="ae"/>
                  <w:rFonts w:cs="Arial"/>
                  <w:b/>
                  <w:bCs/>
                  <w:sz w:val="28"/>
                  <w:szCs w:val="28"/>
                  <w:lang w:val="en-US"/>
                </w:rPr>
                <w:t>yandex</w:t>
              </w:r>
              <w:proofErr w:type="spellEnd"/>
              <w:r w:rsidR="00B11A0D" w:rsidRPr="006F16DD">
                <w:rPr>
                  <w:rStyle w:val="ae"/>
                  <w:rFonts w:cs="Arial"/>
                  <w:b/>
                  <w:bCs/>
                  <w:sz w:val="28"/>
                  <w:szCs w:val="28"/>
                </w:rPr>
                <w:t>.</w:t>
              </w:r>
              <w:proofErr w:type="spellStart"/>
              <w:r w:rsidR="00B11A0D" w:rsidRPr="00EE7667">
                <w:rPr>
                  <w:rStyle w:val="ae"/>
                  <w:rFonts w:cs="Arial"/>
                  <w:b/>
                  <w:bCs/>
                  <w:sz w:val="28"/>
                  <w:szCs w:val="28"/>
                  <w:lang w:val="en-US"/>
                </w:rPr>
                <w:t>ru</w:t>
              </w:r>
              <w:proofErr w:type="spellEnd"/>
              <w:r w:rsidR="00B11A0D" w:rsidRPr="006F16DD">
                <w:rPr>
                  <w:rStyle w:val="ae"/>
                  <w:rFonts w:cs="Arial"/>
                  <w:b/>
                  <w:bCs/>
                  <w:sz w:val="28"/>
                  <w:szCs w:val="28"/>
                </w:rPr>
                <w:t>/</w:t>
              </w:r>
              <w:r w:rsidR="00B11A0D" w:rsidRPr="00EE7667">
                <w:rPr>
                  <w:rStyle w:val="ae"/>
                  <w:rFonts w:cs="Arial"/>
                  <w:b/>
                  <w:bCs/>
                  <w:sz w:val="28"/>
                  <w:szCs w:val="28"/>
                  <w:lang w:val="en-US"/>
                </w:rPr>
                <w:t>video</w:t>
              </w:r>
              <w:r w:rsidR="00B11A0D" w:rsidRPr="006F16DD">
                <w:rPr>
                  <w:rStyle w:val="ae"/>
                  <w:rFonts w:cs="Arial"/>
                  <w:b/>
                  <w:bCs/>
                  <w:sz w:val="28"/>
                  <w:szCs w:val="28"/>
                </w:rPr>
                <w:t>/</w:t>
              </w:r>
              <w:r w:rsidR="00B11A0D" w:rsidRPr="00EE7667">
                <w:rPr>
                  <w:rStyle w:val="ae"/>
                  <w:rFonts w:cs="Arial"/>
                  <w:b/>
                  <w:bCs/>
                  <w:sz w:val="28"/>
                  <w:szCs w:val="28"/>
                  <w:lang w:val="en-US"/>
                </w:rPr>
                <w:t>touch</w:t>
              </w:r>
              <w:r w:rsidR="00B11A0D" w:rsidRPr="006F16DD">
                <w:rPr>
                  <w:rStyle w:val="ae"/>
                  <w:rFonts w:cs="Arial"/>
                  <w:b/>
                  <w:bCs/>
                  <w:sz w:val="28"/>
                  <w:szCs w:val="28"/>
                </w:rPr>
                <w:t>/</w:t>
              </w:r>
              <w:r w:rsidR="00B11A0D" w:rsidRPr="00EE7667">
                <w:rPr>
                  <w:rStyle w:val="ae"/>
                  <w:rFonts w:cs="Arial"/>
                  <w:b/>
                  <w:bCs/>
                  <w:sz w:val="28"/>
                  <w:szCs w:val="28"/>
                  <w:lang w:val="en-US"/>
                </w:rPr>
                <w:t>preview</w:t>
              </w:r>
              <w:r w:rsidR="00B11A0D" w:rsidRPr="006F16DD">
                <w:rPr>
                  <w:rStyle w:val="ae"/>
                  <w:rFonts w:cs="Arial"/>
                  <w:b/>
                  <w:bCs/>
                  <w:sz w:val="28"/>
                  <w:szCs w:val="28"/>
                </w:rPr>
                <w:t>/9688193808702515522</w:t>
              </w:r>
            </w:hyperlink>
            <w:r w:rsidR="00B11A0D" w:rsidRPr="006F16DD">
              <w:rPr>
                <w:rFonts w:cs="Arial"/>
                <w:b/>
                <w:bCs/>
                <w:color w:val="000000"/>
                <w:sz w:val="28"/>
                <w:szCs w:val="28"/>
              </w:rPr>
              <w:t xml:space="preserve">) </w:t>
            </w:r>
          </w:p>
          <w:p w14:paraId="1A07730F" w14:textId="3E4D3FD3" w:rsidR="00FF3DA7" w:rsidRDefault="00C44481" w:rsidP="00EB4FCB">
            <w:pPr>
              <w:pStyle w:val="aa"/>
              <w:contextualSpacing/>
              <w:jc w:val="both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1</w:t>
            </w:r>
            <w:r w:rsidR="000E42D5">
              <w:rPr>
                <w:rFonts w:cs="Arial"/>
                <w:color w:val="000000"/>
                <w:sz w:val="28"/>
                <w:szCs w:val="28"/>
              </w:rPr>
              <w:t>.</w:t>
            </w:r>
            <w:r w:rsidR="00914795">
              <w:rPr>
                <w:rFonts w:cs="Arial"/>
                <w:color w:val="000000"/>
                <w:sz w:val="28"/>
                <w:szCs w:val="28"/>
              </w:rPr>
              <w:t xml:space="preserve"> Выбрать объект</w:t>
            </w:r>
            <w:r w:rsidR="003B6FA1" w:rsidRPr="00715FEB">
              <w:rPr>
                <w:rFonts w:cs="Arial"/>
                <w:color w:val="000000"/>
                <w:sz w:val="28"/>
                <w:szCs w:val="28"/>
              </w:rPr>
              <w:t xml:space="preserve"> изображения </w:t>
            </w:r>
            <w:r w:rsidR="00715FEB" w:rsidRPr="00715FEB">
              <w:rPr>
                <w:rFonts w:cs="Arial"/>
                <w:color w:val="000000"/>
                <w:sz w:val="28"/>
                <w:szCs w:val="28"/>
              </w:rPr>
              <w:br/>
            </w:r>
            <w:r w:rsidR="003B6FA1" w:rsidRPr="00715FEB">
              <w:rPr>
                <w:rFonts w:cs="Arial"/>
                <w:color w:val="000000"/>
                <w:sz w:val="28"/>
                <w:szCs w:val="28"/>
              </w:rPr>
              <w:t>по с</w:t>
            </w:r>
            <w:r w:rsidR="000E42D5">
              <w:rPr>
                <w:rFonts w:cs="Arial"/>
                <w:color w:val="000000"/>
                <w:sz w:val="28"/>
                <w:szCs w:val="28"/>
              </w:rPr>
              <w:t>воему замыслу</w:t>
            </w:r>
            <w:r w:rsidR="00761158">
              <w:rPr>
                <w:rFonts w:cs="Arial"/>
                <w:color w:val="000000"/>
                <w:sz w:val="28"/>
                <w:szCs w:val="28"/>
              </w:rPr>
              <w:t>.</w:t>
            </w:r>
          </w:p>
          <w:p w14:paraId="1C80D3F8" w14:textId="276D9C5C" w:rsidR="000E42D5" w:rsidRDefault="00052DB9" w:rsidP="00EB4FCB">
            <w:pPr>
              <w:pStyle w:val="aa"/>
              <w:contextualSpacing/>
              <w:jc w:val="both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2.</w:t>
            </w:r>
            <w:r w:rsidR="00914795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Arial"/>
                <w:color w:val="000000"/>
                <w:sz w:val="28"/>
                <w:szCs w:val="28"/>
              </w:rPr>
              <w:t>Сделать набросок</w:t>
            </w:r>
            <w:r w:rsidR="000E42D5">
              <w:rPr>
                <w:rFonts w:cs="Arial"/>
                <w:color w:val="000000"/>
                <w:sz w:val="28"/>
                <w:szCs w:val="28"/>
              </w:rPr>
              <w:t xml:space="preserve"> простым карандашом пейзажа на белом картоне</w:t>
            </w:r>
            <w:r w:rsidR="00761158">
              <w:rPr>
                <w:rFonts w:cs="Arial"/>
                <w:color w:val="000000"/>
                <w:sz w:val="28"/>
                <w:szCs w:val="28"/>
              </w:rPr>
              <w:t>.</w:t>
            </w:r>
          </w:p>
          <w:p w14:paraId="41C3D715" w14:textId="389F9A24" w:rsidR="000E42D5" w:rsidRDefault="00914795" w:rsidP="00EB4FCB">
            <w:pPr>
              <w:pStyle w:val="aa"/>
              <w:contextualSpacing/>
              <w:jc w:val="both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3</w:t>
            </w:r>
            <w:r w:rsidR="00052DB9">
              <w:rPr>
                <w:rFonts w:cs="Arial"/>
                <w:color w:val="000000"/>
                <w:sz w:val="28"/>
                <w:szCs w:val="28"/>
              </w:rPr>
              <w:t>.</w:t>
            </w:r>
            <w:r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="00052DB9">
              <w:rPr>
                <w:rFonts w:cs="Arial"/>
                <w:color w:val="000000"/>
                <w:sz w:val="28"/>
                <w:szCs w:val="28"/>
              </w:rPr>
              <w:t>Определить элементы</w:t>
            </w:r>
            <w:r w:rsidR="000E42D5">
              <w:rPr>
                <w:rFonts w:cs="Arial"/>
                <w:color w:val="000000"/>
                <w:sz w:val="28"/>
                <w:szCs w:val="28"/>
              </w:rPr>
              <w:t>, которые будут использованы в аппликации</w:t>
            </w:r>
            <w:r w:rsidR="00761158">
              <w:rPr>
                <w:rFonts w:cs="Arial"/>
                <w:color w:val="000000"/>
                <w:sz w:val="28"/>
                <w:szCs w:val="28"/>
              </w:rPr>
              <w:t>.</w:t>
            </w:r>
          </w:p>
          <w:p w14:paraId="70A57787" w14:textId="24A9A06E" w:rsidR="000E42D5" w:rsidRDefault="00914795" w:rsidP="00EB4FCB">
            <w:pPr>
              <w:pStyle w:val="aa"/>
              <w:contextualSpacing/>
              <w:jc w:val="both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4</w:t>
            </w:r>
            <w:r w:rsidR="00052DB9">
              <w:rPr>
                <w:rFonts w:cs="Arial"/>
                <w:color w:val="000000"/>
                <w:sz w:val="28"/>
                <w:szCs w:val="28"/>
              </w:rPr>
              <w:t>.</w:t>
            </w:r>
            <w:r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="00761158">
              <w:rPr>
                <w:rFonts w:cs="Arial"/>
                <w:color w:val="000000"/>
                <w:sz w:val="28"/>
                <w:szCs w:val="28"/>
              </w:rPr>
              <w:t>Определить цветовую</w:t>
            </w:r>
            <w:r w:rsidR="00052DB9">
              <w:rPr>
                <w:rFonts w:cs="Arial"/>
                <w:color w:val="000000"/>
                <w:sz w:val="28"/>
                <w:szCs w:val="28"/>
              </w:rPr>
              <w:t xml:space="preserve"> гамму</w:t>
            </w:r>
            <w:r w:rsidR="000E42D5">
              <w:rPr>
                <w:rFonts w:cs="Arial"/>
                <w:color w:val="000000"/>
                <w:sz w:val="28"/>
                <w:szCs w:val="28"/>
              </w:rPr>
              <w:t xml:space="preserve"> и расположение цветов, чтобы создать гармоничный образ</w:t>
            </w:r>
            <w:r w:rsidR="00761158">
              <w:rPr>
                <w:rFonts w:cs="Arial"/>
                <w:color w:val="000000"/>
                <w:sz w:val="28"/>
                <w:szCs w:val="28"/>
              </w:rPr>
              <w:t>.</w:t>
            </w:r>
          </w:p>
          <w:p w14:paraId="5A55DBA7" w14:textId="64C08AFA" w:rsidR="000E42D5" w:rsidRDefault="00914795" w:rsidP="00EB4FCB">
            <w:pPr>
              <w:pStyle w:val="aa"/>
              <w:contextualSpacing/>
              <w:jc w:val="both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5</w:t>
            </w:r>
            <w:r w:rsidR="00052DB9">
              <w:rPr>
                <w:rFonts w:cs="Arial"/>
                <w:color w:val="000000"/>
                <w:sz w:val="28"/>
                <w:szCs w:val="28"/>
              </w:rPr>
              <w:t>. Приклеить элементы флористического ма</w:t>
            </w:r>
            <w:r>
              <w:rPr>
                <w:rFonts w:cs="Arial"/>
                <w:color w:val="000000"/>
                <w:sz w:val="28"/>
                <w:szCs w:val="28"/>
              </w:rPr>
              <w:t>териала на основу, ориентируясь на эскиз</w:t>
            </w:r>
            <w:r w:rsidR="00761158">
              <w:rPr>
                <w:rFonts w:cs="Arial"/>
                <w:color w:val="000000"/>
                <w:sz w:val="28"/>
                <w:szCs w:val="28"/>
              </w:rPr>
              <w:t>.</w:t>
            </w:r>
          </w:p>
          <w:p w14:paraId="53C43B1D" w14:textId="66E4BB70" w:rsidR="000E42D5" w:rsidRPr="00715FEB" w:rsidRDefault="00914795" w:rsidP="00EB4FCB">
            <w:pPr>
              <w:pStyle w:val="aa"/>
              <w:contextualSpacing/>
              <w:jc w:val="both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6</w:t>
            </w:r>
            <w:r w:rsidR="00052DB9">
              <w:rPr>
                <w:rFonts w:cs="Arial"/>
                <w:color w:val="000000"/>
                <w:sz w:val="28"/>
                <w:szCs w:val="28"/>
              </w:rPr>
              <w:t>.</w:t>
            </w:r>
            <w:r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="00052DB9">
              <w:rPr>
                <w:rFonts w:cs="Arial"/>
                <w:color w:val="000000"/>
                <w:sz w:val="28"/>
                <w:szCs w:val="28"/>
              </w:rPr>
              <w:t>Поместить аппликацию в рамку под стекло, чтобы защитить ее от пыли и повреждений</w:t>
            </w:r>
            <w:r w:rsidR="00761158">
              <w:rPr>
                <w:rFonts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14:paraId="25C6BE6B" w14:textId="77777777" w:rsidR="007C55B4" w:rsidRDefault="009F519D" w:rsidP="00EB4FCB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11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формирование умения контролировать и корректировать свои действия в процессе работы; </w:t>
            </w:r>
          </w:p>
          <w:p w14:paraId="2A1CA3A0" w14:textId="02EB11E5" w:rsidR="00FF3DA7" w:rsidRPr="00914795" w:rsidRDefault="007C55B4" w:rsidP="00EB4FCB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формирование умения работать по</w:t>
            </w:r>
            <w:r w:rsidR="00761158" w:rsidRPr="009147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F519D" w:rsidRPr="00914795">
              <w:rPr>
                <w:rFonts w:ascii="Times New Roman" w:hAnsi="Times New Roman" w:cs="Times New Roman"/>
                <w:bCs/>
                <w:sz w:val="28"/>
                <w:szCs w:val="28"/>
              </w:rPr>
              <w:t>алгоритму с опорой на образец</w:t>
            </w:r>
            <w:r w:rsidR="00761158" w:rsidRPr="0091479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FF3DA7" w14:paraId="6BE0C88E" w14:textId="77777777" w:rsidTr="00715FEB">
        <w:tc>
          <w:tcPr>
            <w:tcW w:w="14761" w:type="dxa"/>
            <w:gridSpan w:val="4"/>
          </w:tcPr>
          <w:p w14:paraId="3C5389F8" w14:textId="77777777" w:rsidR="00FF3DA7" w:rsidRDefault="00FF3DA7" w:rsidP="00EB4FCB">
            <w:pPr>
              <w:pStyle w:val="aa"/>
              <w:contextualSpacing/>
              <w:jc w:val="center"/>
              <w:rPr>
                <w:sz w:val="28"/>
                <w:szCs w:val="28"/>
              </w:rPr>
            </w:pPr>
            <w:r w:rsidRPr="00FC4BBA">
              <w:rPr>
                <w:b/>
                <w:color w:val="000000"/>
                <w:sz w:val="27"/>
                <w:szCs w:val="27"/>
              </w:rPr>
              <w:t>Подведение итогов. Вывод</w:t>
            </w:r>
          </w:p>
        </w:tc>
      </w:tr>
      <w:tr w:rsidR="009F519D" w:rsidRPr="00E67EF6" w14:paraId="6E32B7DD" w14:textId="77777777" w:rsidTr="00715FEB">
        <w:trPr>
          <w:gridAfter w:val="1"/>
          <w:wAfter w:w="24" w:type="dxa"/>
        </w:trPr>
        <w:tc>
          <w:tcPr>
            <w:tcW w:w="4957" w:type="dxa"/>
          </w:tcPr>
          <w:p w14:paraId="794C88CF" w14:textId="08295DE5" w:rsidR="0011637A" w:rsidRDefault="0011637A" w:rsidP="00EB4FC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Задает вопросы по изученной теме. Оценивает деятельность учеников 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занятии.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1"/>
                <w:shd w:val="clear" w:color="auto" w:fill="FFFFFF"/>
              </w:rPr>
              <w:t>Предлагает устроить мини-выставку работ учеников на магнитной доске.</w:t>
            </w:r>
          </w:p>
          <w:p w14:paraId="57E5E921" w14:textId="2BF229B7" w:rsidR="009F519D" w:rsidRDefault="00914795" w:rsidP="00EB4FC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ВП: </w:t>
            </w:r>
            <w:r w:rsidR="009F5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Какие листья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9F5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 использовал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9F5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своей работе и почему?</w:t>
            </w:r>
          </w:p>
          <w:p w14:paraId="3B2EAFC3" w14:textId="5F913859" w:rsidR="009F519D" w:rsidRDefault="00914795" w:rsidP="00EB4FC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ВП: </w:t>
            </w:r>
            <w:r w:rsidR="009F5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Что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вам</w:t>
            </w:r>
            <w:r w:rsidR="009F5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больше всего понравилось делать во время создания аппликации?</w:t>
            </w:r>
          </w:p>
          <w:p w14:paraId="108704B3" w14:textId="24BB239D" w:rsidR="009F519D" w:rsidRDefault="00914795" w:rsidP="00EB4FC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ВП: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Какие чувства вызывает у вас</w:t>
            </w:r>
            <w:r w:rsidR="009F5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ваша </w:t>
            </w:r>
            <w:r w:rsidR="009F5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работа?</w:t>
            </w:r>
          </w:p>
          <w:p w14:paraId="027C5553" w14:textId="1FB89BAF" w:rsidR="009F519D" w:rsidRDefault="00914795" w:rsidP="00EB4FC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ВП: </w:t>
            </w:r>
            <w:r w:rsidR="009F5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Какие элементы композиции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 считаете</w:t>
            </w:r>
            <w:r w:rsidR="009F5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наиболее удачными?</w:t>
            </w:r>
          </w:p>
          <w:p w14:paraId="5EBD239F" w14:textId="12329902" w:rsidR="009F519D" w:rsidRDefault="00914795" w:rsidP="00EB4FC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ВП: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вы думаете</w:t>
            </w:r>
            <w:r w:rsidR="009F5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кому можно подарить такую работу?</w:t>
            </w:r>
          </w:p>
          <w:p w14:paraId="297AEB25" w14:textId="7C1EBA79" w:rsidR="009F519D" w:rsidRPr="00052DB9" w:rsidRDefault="00914795" w:rsidP="00EB4FCB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ВП: </w:t>
            </w:r>
            <w:r w:rsidR="009F5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Какие еще природные материалы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</w:t>
            </w:r>
            <w:r w:rsidR="009F5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хотел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9F5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бы использовать в будущем?</w:t>
            </w:r>
          </w:p>
        </w:tc>
        <w:tc>
          <w:tcPr>
            <w:tcW w:w="4819" w:type="dxa"/>
          </w:tcPr>
          <w:p w14:paraId="6B9BB225" w14:textId="40DC4876" w:rsidR="009F519D" w:rsidRPr="006E2962" w:rsidRDefault="009F519D" w:rsidP="00EB4FCB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Отвечают на вопросы, анализируют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и делают выводы; принимают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 понимают личностный смысл учения.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1"/>
                <w:shd w:val="clear" w:color="auto" w:fill="FFFFFF"/>
              </w:rPr>
              <w:t xml:space="preserve"> Педагог предлагает устроить выставку работ учеников на магнитной доске</w:t>
            </w:r>
            <w:r w:rsidR="00FC129D">
              <w:rPr>
                <w:rFonts w:ascii="Times New Roman" w:hAnsi="Times New Roman"/>
                <w:bCs/>
                <w:color w:val="000000"/>
                <w:sz w:val="28"/>
                <w:szCs w:val="21"/>
                <w:shd w:val="clear" w:color="auto" w:fill="FFFFFF"/>
              </w:rPr>
              <w:t>.</w:t>
            </w:r>
          </w:p>
        </w:tc>
        <w:tc>
          <w:tcPr>
            <w:tcW w:w="4961" w:type="dxa"/>
          </w:tcPr>
          <w:p w14:paraId="6FACA1B5" w14:textId="15ECE9FB" w:rsidR="009F519D" w:rsidRPr="00FC129D" w:rsidRDefault="007C55B4" w:rsidP="00EB4FCB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ф</w:t>
            </w:r>
            <w:r w:rsidR="009F519D" w:rsidRPr="00FC12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ормирование умения правильно выражать свои мысли в речи; </w:t>
            </w:r>
          </w:p>
          <w:p w14:paraId="4CC48308" w14:textId="77777777" w:rsidR="009F519D" w:rsidRPr="00FC129D" w:rsidRDefault="009F519D" w:rsidP="00EB4FCB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129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формирование умения корректно выразить свою точку зрения;</w:t>
            </w:r>
          </w:p>
          <w:p w14:paraId="29E3A180" w14:textId="77777777" w:rsidR="009F519D" w:rsidRPr="00FC129D" w:rsidRDefault="009F519D" w:rsidP="00EB4FCB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129D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формирование умения</w:t>
            </w:r>
            <w:r w:rsidRPr="00FC129D">
              <w:rPr>
                <w:rFonts w:ascii="Times New Roman" w:hAnsi="Times New Roman" w:cs="Times New Roman"/>
                <w:sz w:val="28"/>
                <w:szCs w:val="28"/>
              </w:rPr>
              <w:t xml:space="preserve"> осознавать качество и уровень усвоенных знаний, приобретённых умений; </w:t>
            </w:r>
          </w:p>
          <w:p w14:paraId="4F0E2F20" w14:textId="481DFC01" w:rsidR="009F519D" w:rsidRPr="00E67EF6" w:rsidRDefault="009F519D" w:rsidP="00EB4FCB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формирование умения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оценивать</w:t>
            </w:r>
            <w:r w:rsidRPr="00A111F0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собственной</w:t>
            </w:r>
            <w:r w:rsidR="009147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11F0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деятельности других</w:t>
            </w:r>
            <w:r w:rsidR="00FC12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F519D" w14:paraId="4F6CEE55" w14:textId="77777777" w:rsidTr="00715FEB">
        <w:tc>
          <w:tcPr>
            <w:tcW w:w="14761" w:type="dxa"/>
            <w:gridSpan w:val="4"/>
          </w:tcPr>
          <w:p w14:paraId="2AC47FF0" w14:textId="77777777" w:rsidR="009F519D" w:rsidRDefault="009F519D" w:rsidP="00EB4FCB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Рефлексия</w:t>
            </w:r>
          </w:p>
        </w:tc>
      </w:tr>
      <w:tr w:rsidR="009F519D" w:rsidRPr="00E67EF6" w14:paraId="0DD526AD" w14:textId="77777777" w:rsidTr="00715FEB">
        <w:trPr>
          <w:gridAfter w:val="1"/>
          <w:wAfter w:w="24" w:type="dxa"/>
        </w:trPr>
        <w:tc>
          <w:tcPr>
            <w:tcW w:w="4957" w:type="dxa"/>
          </w:tcPr>
          <w:p w14:paraId="21000C0C" w14:textId="261715A1" w:rsidR="009F519D" w:rsidRPr="009F2BD7" w:rsidRDefault="009F519D" w:rsidP="00EB4FCB">
            <w:pPr>
              <w:pStyle w:val="ac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1"/>
                <w:shd w:val="clear" w:color="auto" w:fill="FFFFFF"/>
              </w:rPr>
              <w:t xml:space="preserve">Педагог предлагает детям наклеить на заранее приготовленное дерево из бумаги листочки определенного цвета. </w:t>
            </w:r>
            <w:r w:rsidR="00191383">
              <w:rPr>
                <w:rFonts w:ascii="Times New Roman" w:hAnsi="Times New Roman"/>
                <w:bCs/>
                <w:color w:val="000000"/>
                <w:sz w:val="28"/>
                <w:szCs w:val="21"/>
                <w:shd w:val="clear" w:color="auto" w:fill="FFFFFF"/>
              </w:rPr>
              <w:lastRenderedPageBreak/>
              <w:t>(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1"/>
                <w:shd w:val="clear" w:color="auto" w:fill="FFFFFF"/>
              </w:rPr>
              <w:t>Зеленый</w:t>
            </w:r>
            <w:r w:rsidR="00914795">
              <w:rPr>
                <w:rFonts w:ascii="Times New Roman" w:hAnsi="Times New Roman"/>
                <w:bCs/>
                <w:color w:val="000000"/>
                <w:sz w:val="28"/>
                <w:szCs w:val="21"/>
                <w:shd w:val="clear" w:color="auto" w:fill="FFFFFF"/>
              </w:rPr>
              <w:t xml:space="preserve"> –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1"/>
                <w:shd w:val="clear" w:color="auto" w:fill="FFFFFF"/>
              </w:rPr>
              <w:t>грусть, желтый</w:t>
            </w:r>
            <w:r w:rsidR="00914795">
              <w:rPr>
                <w:rFonts w:ascii="Times New Roman" w:hAnsi="Times New Roman"/>
                <w:bCs/>
                <w:color w:val="000000"/>
                <w:sz w:val="28"/>
                <w:szCs w:val="21"/>
                <w:shd w:val="clear" w:color="auto" w:fill="FFFFFF"/>
              </w:rPr>
              <w:t xml:space="preserve"> –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1"/>
                <w:shd w:val="clear" w:color="auto" w:fill="FFFFFF"/>
              </w:rPr>
              <w:t>радость, красный</w:t>
            </w:r>
            <w:r w:rsidR="00914795">
              <w:rPr>
                <w:rFonts w:ascii="Times New Roman" w:hAnsi="Times New Roman"/>
                <w:bCs/>
                <w:color w:val="000000"/>
                <w:sz w:val="28"/>
                <w:szCs w:val="21"/>
                <w:shd w:val="clear" w:color="auto" w:fill="FFFFFF"/>
              </w:rPr>
              <w:t xml:space="preserve"> –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1"/>
                <w:shd w:val="clear" w:color="auto" w:fill="FFFFFF"/>
              </w:rPr>
              <w:t>восторг</w:t>
            </w:r>
            <w:r w:rsidR="00191383">
              <w:rPr>
                <w:rFonts w:ascii="Times New Roman" w:hAnsi="Times New Roman"/>
                <w:bCs/>
                <w:color w:val="000000"/>
                <w:sz w:val="28"/>
                <w:szCs w:val="21"/>
                <w:shd w:val="clear" w:color="auto" w:fill="FFFFFF"/>
              </w:rPr>
              <w:t>)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1"/>
                <w:shd w:val="clear" w:color="auto" w:fill="FFFFFF"/>
              </w:rPr>
              <w:t>.</w:t>
            </w:r>
          </w:p>
        </w:tc>
        <w:tc>
          <w:tcPr>
            <w:tcW w:w="4819" w:type="dxa"/>
          </w:tcPr>
          <w:p w14:paraId="7D10A853" w14:textId="6901E7F4" w:rsidR="009F519D" w:rsidRPr="009F2BD7" w:rsidRDefault="009F519D" w:rsidP="00EB4FC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Определяют свое эмоциональное состояние на занятии</w:t>
            </w:r>
          </w:p>
        </w:tc>
        <w:tc>
          <w:tcPr>
            <w:tcW w:w="4961" w:type="dxa"/>
          </w:tcPr>
          <w:p w14:paraId="0316695F" w14:textId="617B1FCA" w:rsidR="009F519D" w:rsidRPr="00E67EF6" w:rsidRDefault="00191383" w:rsidP="00EB4FCB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формирование умения совместно с педагогом </w:t>
            </w:r>
            <w:r w:rsidRPr="00A111F0">
              <w:rPr>
                <w:rFonts w:ascii="Times New Roman" w:hAnsi="Times New Roman" w:cs="Times New Roman"/>
                <w:bCs/>
                <w:sz w:val="28"/>
                <w:szCs w:val="28"/>
              </w:rPr>
              <w:t>и другими детьми дав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ать оценку эмоциональному состоянию </w:t>
            </w:r>
            <w:r w:rsidRPr="00A111F0">
              <w:rPr>
                <w:rFonts w:ascii="Times New Roman" w:hAnsi="Times New Roman" w:cs="Times New Roman"/>
                <w:bCs/>
                <w:sz w:val="28"/>
                <w:szCs w:val="28"/>
              </w:rPr>
              <w:t>на занятии</w:t>
            </w:r>
            <w:r w:rsidR="0010614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9F519D" w14:paraId="454D85B8" w14:textId="77777777" w:rsidTr="00715FEB">
        <w:tc>
          <w:tcPr>
            <w:tcW w:w="14761" w:type="dxa"/>
            <w:gridSpan w:val="4"/>
          </w:tcPr>
          <w:p w14:paraId="45396110" w14:textId="77777777" w:rsidR="009F519D" w:rsidRDefault="009F519D" w:rsidP="00EB4FC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B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Постановка задач на следующее занятие</w:t>
            </w:r>
          </w:p>
        </w:tc>
      </w:tr>
      <w:tr w:rsidR="009F519D" w:rsidRPr="00FD2B52" w14:paraId="14240FB0" w14:textId="77777777" w:rsidTr="00715FEB">
        <w:trPr>
          <w:gridAfter w:val="1"/>
          <w:wAfter w:w="24" w:type="dxa"/>
        </w:trPr>
        <w:tc>
          <w:tcPr>
            <w:tcW w:w="4957" w:type="dxa"/>
          </w:tcPr>
          <w:p w14:paraId="68EEFE70" w14:textId="10B77049" w:rsidR="009F519D" w:rsidRDefault="009F519D" w:rsidP="00EB4FCB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Задает вопросы детям</w:t>
            </w:r>
            <w:r w:rsidR="009147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</w:p>
          <w:p w14:paraId="7C7DA083" w14:textId="551131F4" w:rsidR="009F519D" w:rsidRDefault="00914795" w:rsidP="00EB4FCB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ВП: </w:t>
            </w:r>
            <w:r w:rsidR="009F519D">
              <w:rPr>
                <w:rFonts w:ascii="Times New Roman" w:hAnsi="Times New Roman" w:cs="Times New Roman"/>
                <w:bCs/>
                <w:sz w:val="28"/>
                <w:szCs w:val="28"/>
              </w:rPr>
              <w:t>Что такое «</w:t>
            </w:r>
            <w:proofErr w:type="spellStart"/>
            <w:r w:rsidR="009F519D">
              <w:rPr>
                <w:rFonts w:ascii="Times New Roman" w:hAnsi="Times New Roman" w:cs="Times New Roman"/>
                <w:bCs/>
                <w:sz w:val="28"/>
                <w:szCs w:val="28"/>
              </w:rPr>
              <w:t>ошибана</w:t>
            </w:r>
            <w:proofErr w:type="spellEnd"/>
            <w:r w:rsidR="009F519D">
              <w:rPr>
                <w:rFonts w:ascii="Times New Roman" w:hAnsi="Times New Roman" w:cs="Times New Roman"/>
                <w:bCs/>
                <w:sz w:val="28"/>
                <w:szCs w:val="28"/>
              </w:rPr>
              <w:t>»?</w:t>
            </w:r>
          </w:p>
          <w:p w14:paraId="3C85B996" w14:textId="77777777" w:rsidR="00914795" w:rsidRDefault="00914795" w:rsidP="00EB4FCB">
            <w:pPr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14:paraId="4A0FB4B1" w14:textId="7CAAB8F0" w:rsidR="009F519D" w:rsidRPr="004253B6" w:rsidRDefault="00914795" w:rsidP="00EB4FCB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ВП: </w:t>
            </w:r>
            <w:r w:rsidR="009F519D">
              <w:rPr>
                <w:rFonts w:ascii="Times New Roman" w:hAnsi="Times New Roman" w:cs="Times New Roman"/>
                <w:bCs/>
                <w:sz w:val="28"/>
                <w:szCs w:val="28"/>
              </w:rPr>
              <w:t>Какими способами можно сушить флористический материал?</w:t>
            </w:r>
          </w:p>
        </w:tc>
        <w:tc>
          <w:tcPr>
            <w:tcW w:w="4819" w:type="dxa"/>
          </w:tcPr>
          <w:p w14:paraId="1D62E566" w14:textId="0815DE97" w:rsidR="009F519D" w:rsidRDefault="009F519D" w:rsidP="00EB4FCB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Отвечают на вопросы, задают</w:t>
            </w:r>
            <w:r w:rsidR="001913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вопросы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интересуются.</w:t>
            </w:r>
          </w:p>
          <w:p w14:paraId="35280561" w14:textId="685B5A83" w:rsidR="009F519D" w:rsidRPr="00914795" w:rsidRDefault="00191383" w:rsidP="00EB4FCB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19138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П</w:t>
            </w:r>
            <w:r w:rsidR="0091479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О: </w:t>
            </w:r>
            <w:r w:rsidR="009F519D">
              <w:rPr>
                <w:rFonts w:ascii="Times New Roman" w:hAnsi="Times New Roman" w:cs="Times New Roman"/>
                <w:bCs/>
                <w:sz w:val="28"/>
                <w:szCs w:val="28"/>
              </w:rPr>
              <w:t>Вид флористики, когда при помощи листьев и цветов создается аппликация</w:t>
            </w:r>
            <w:r w:rsidR="0091479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5793C3C4" w14:textId="39B8ABFC" w:rsidR="009F519D" w:rsidRPr="00FD2B52" w:rsidRDefault="00914795" w:rsidP="00EB4FCB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138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О: </w:t>
            </w:r>
            <w:r w:rsidR="009F519D">
              <w:rPr>
                <w:rFonts w:ascii="Times New Roman" w:hAnsi="Times New Roman" w:cs="Times New Roman"/>
                <w:bCs/>
                <w:sz w:val="28"/>
                <w:szCs w:val="28"/>
              </w:rPr>
              <w:t>Флористический материал сушат в специальных прессах, книгах</w:t>
            </w:r>
            <w:r w:rsidR="0010614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14:paraId="5ACA0B65" w14:textId="66488C18" w:rsidR="009F519D" w:rsidRPr="00FD2B52" w:rsidRDefault="007C55B4" w:rsidP="00EB4FCB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9F519D">
              <w:rPr>
                <w:rFonts w:ascii="Times New Roman" w:hAnsi="Times New Roman" w:cs="Times New Roman"/>
                <w:bCs/>
                <w:sz w:val="28"/>
                <w:szCs w:val="28"/>
              </w:rPr>
              <w:t>роведение параллели с ранее изученным материалом</w:t>
            </w:r>
            <w:r w:rsidR="0010614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</w:tbl>
    <w:p w14:paraId="0DF7B736" w14:textId="2355CC11" w:rsidR="00F07EFF" w:rsidRPr="00E31EC3" w:rsidRDefault="00F07EFF" w:rsidP="00EB4F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F07EFF" w:rsidRPr="00E31EC3" w:rsidSect="00A63F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AAAF9" w14:textId="77777777" w:rsidR="00E86A92" w:rsidRDefault="00E86A92" w:rsidP="00A63F1C">
      <w:pPr>
        <w:spacing w:after="0" w:line="240" w:lineRule="auto"/>
      </w:pPr>
      <w:r>
        <w:separator/>
      </w:r>
    </w:p>
  </w:endnote>
  <w:endnote w:type="continuationSeparator" w:id="0">
    <w:p w14:paraId="3B9DD32A" w14:textId="77777777" w:rsidR="00E86A92" w:rsidRDefault="00E86A92" w:rsidP="00A63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8A2B8" w14:textId="77777777" w:rsidR="00FC129D" w:rsidRDefault="00FC129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E402C" w14:textId="77777777" w:rsidR="00FC129D" w:rsidRDefault="00FC129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91E0C" w14:textId="77777777" w:rsidR="00FC129D" w:rsidRDefault="00FC12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44E08" w14:textId="77777777" w:rsidR="00E86A92" w:rsidRDefault="00E86A92" w:rsidP="00A63F1C">
      <w:pPr>
        <w:spacing w:after="0" w:line="240" w:lineRule="auto"/>
      </w:pPr>
      <w:r>
        <w:separator/>
      </w:r>
    </w:p>
  </w:footnote>
  <w:footnote w:type="continuationSeparator" w:id="0">
    <w:p w14:paraId="22FD97F0" w14:textId="77777777" w:rsidR="00E86A92" w:rsidRDefault="00E86A92" w:rsidP="00A63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FC8AD" w14:textId="77777777" w:rsidR="00FC129D" w:rsidRDefault="00FC129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0D4BA" w14:textId="77777777" w:rsidR="00FC129D" w:rsidRDefault="00FC129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D07FD" w14:textId="77777777" w:rsidR="00FC129D" w:rsidRDefault="00FC129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6480" w:hanging="36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  <w:color w:val="000000"/>
        <w:kern w:val="1"/>
        <w:lang w:eastAsia="en-US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  <w:color w:val="000000"/>
        <w:kern w:val="1"/>
        <w:lang w:eastAsia="en-US" w:bidi="ar-S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  <w:color w:val="000000"/>
        <w:kern w:val="1"/>
        <w:lang w:eastAsia="en-US" w:bidi="ar-S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5" w15:restartNumberingAfterBreak="0">
    <w:nsid w:val="1FF52F0A"/>
    <w:multiLevelType w:val="hybridMultilevel"/>
    <w:tmpl w:val="8408B3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28C5B5D"/>
    <w:multiLevelType w:val="hybridMultilevel"/>
    <w:tmpl w:val="A7B07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9E3"/>
    <w:rsid w:val="00052686"/>
    <w:rsid w:val="00052DB9"/>
    <w:rsid w:val="00096ED7"/>
    <w:rsid w:val="000E42D5"/>
    <w:rsid w:val="00105D8C"/>
    <w:rsid w:val="00106146"/>
    <w:rsid w:val="00110BDC"/>
    <w:rsid w:val="0011637A"/>
    <w:rsid w:val="00140D89"/>
    <w:rsid w:val="0015594B"/>
    <w:rsid w:val="001816D4"/>
    <w:rsid w:val="00191383"/>
    <w:rsid w:val="001C3180"/>
    <w:rsid w:val="001D5507"/>
    <w:rsid w:val="001D5EC0"/>
    <w:rsid w:val="001F42A7"/>
    <w:rsid w:val="00280881"/>
    <w:rsid w:val="002815F5"/>
    <w:rsid w:val="00285530"/>
    <w:rsid w:val="002C5D7E"/>
    <w:rsid w:val="00325EE1"/>
    <w:rsid w:val="00354B7A"/>
    <w:rsid w:val="003B6FA1"/>
    <w:rsid w:val="004253B6"/>
    <w:rsid w:val="004351D7"/>
    <w:rsid w:val="004442AF"/>
    <w:rsid w:val="0049153D"/>
    <w:rsid w:val="004D04FE"/>
    <w:rsid w:val="00533430"/>
    <w:rsid w:val="0053763A"/>
    <w:rsid w:val="00545173"/>
    <w:rsid w:val="005A3824"/>
    <w:rsid w:val="005A6953"/>
    <w:rsid w:val="005D3246"/>
    <w:rsid w:val="005D65AE"/>
    <w:rsid w:val="00603CB7"/>
    <w:rsid w:val="00610BF9"/>
    <w:rsid w:val="00672E32"/>
    <w:rsid w:val="00694CE3"/>
    <w:rsid w:val="006C59E3"/>
    <w:rsid w:val="006F16DD"/>
    <w:rsid w:val="007120FF"/>
    <w:rsid w:val="00715FEB"/>
    <w:rsid w:val="00751501"/>
    <w:rsid w:val="00761158"/>
    <w:rsid w:val="00766301"/>
    <w:rsid w:val="00767F33"/>
    <w:rsid w:val="00790BE3"/>
    <w:rsid w:val="007A7D84"/>
    <w:rsid w:val="007B7F16"/>
    <w:rsid w:val="007C55B4"/>
    <w:rsid w:val="007F289E"/>
    <w:rsid w:val="00845B98"/>
    <w:rsid w:val="008647D9"/>
    <w:rsid w:val="00880220"/>
    <w:rsid w:val="008B5B2C"/>
    <w:rsid w:val="008B7F60"/>
    <w:rsid w:val="008C3CCC"/>
    <w:rsid w:val="008D6781"/>
    <w:rsid w:val="00914795"/>
    <w:rsid w:val="009276DE"/>
    <w:rsid w:val="0093604E"/>
    <w:rsid w:val="00992CFF"/>
    <w:rsid w:val="00997B8E"/>
    <w:rsid w:val="009E62ED"/>
    <w:rsid w:val="009F2BD7"/>
    <w:rsid w:val="009F519D"/>
    <w:rsid w:val="00A2706F"/>
    <w:rsid w:val="00A32DDD"/>
    <w:rsid w:val="00A458BC"/>
    <w:rsid w:val="00A522AC"/>
    <w:rsid w:val="00A63F1C"/>
    <w:rsid w:val="00A90EB9"/>
    <w:rsid w:val="00AA603A"/>
    <w:rsid w:val="00AD2F50"/>
    <w:rsid w:val="00B07DC1"/>
    <w:rsid w:val="00B11A0D"/>
    <w:rsid w:val="00B527AE"/>
    <w:rsid w:val="00B53ED1"/>
    <w:rsid w:val="00B77156"/>
    <w:rsid w:val="00B80972"/>
    <w:rsid w:val="00BE28AC"/>
    <w:rsid w:val="00BF110E"/>
    <w:rsid w:val="00BF5240"/>
    <w:rsid w:val="00C44481"/>
    <w:rsid w:val="00C57053"/>
    <w:rsid w:val="00CB2477"/>
    <w:rsid w:val="00CB5795"/>
    <w:rsid w:val="00CE7BEF"/>
    <w:rsid w:val="00D146B7"/>
    <w:rsid w:val="00D66A7D"/>
    <w:rsid w:val="00D704DB"/>
    <w:rsid w:val="00D74232"/>
    <w:rsid w:val="00D90EA3"/>
    <w:rsid w:val="00D94193"/>
    <w:rsid w:val="00DD0E33"/>
    <w:rsid w:val="00DD657E"/>
    <w:rsid w:val="00DF1F4A"/>
    <w:rsid w:val="00E024C3"/>
    <w:rsid w:val="00E2539C"/>
    <w:rsid w:val="00E31EC3"/>
    <w:rsid w:val="00E62A39"/>
    <w:rsid w:val="00E86A92"/>
    <w:rsid w:val="00EB18FE"/>
    <w:rsid w:val="00EB4FCB"/>
    <w:rsid w:val="00EF4422"/>
    <w:rsid w:val="00EF4773"/>
    <w:rsid w:val="00F07EFF"/>
    <w:rsid w:val="00F41D38"/>
    <w:rsid w:val="00F44C31"/>
    <w:rsid w:val="00FB1751"/>
    <w:rsid w:val="00FC129D"/>
    <w:rsid w:val="00FF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CEF20"/>
  <w15:docId w15:val="{6C854623-B578-2344-8773-952C964E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+"/>
    <w:basedOn w:val="a"/>
    <w:rsid w:val="006C59E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A63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3F1C"/>
  </w:style>
  <w:style w:type="paragraph" w:styleId="a5">
    <w:name w:val="footer"/>
    <w:basedOn w:val="a"/>
    <w:link w:val="a6"/>
    <w:uiPriority w:val="99"/>
    <w:unhideWhenUsed/>
    <w:rsid w:val="00A63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3F1C"/>
  </w:style>
  <w:style w:type="paragraph" w:customStyle="1" w:styleId="1">
    <w:name w:val="Обычный (веб)1"/>
    <w:basedOn w:val="a"/>
    <w:rsid w:val="00A63F1C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10">
    <w:name w:val="Абзац списка1"/>
    <w:basedOn w:val="a"/>
    <w:rsid w:val="00A63F1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ParagraphStyle">
    <w:name w:val="Paragraph Style"/>
    <w:rsid w:val="00A63F1C"/>
    <w:pPr>
      <w:suppressAutoHyphens/>
      <w:spacing w:after="0" w:line="240" w:lineRule="auto"/>
    </w:pPr>
    <w:rPr>
      <w:rFonts w:ascii="Arial" w:eastAsia="Times New Roman" w:hAnsi="Arial" w:cs="Times New Roman"/>
      <w:kern w:val="1"/>
      <w:sz w:val="24"/>
      <w:szCs w:val="24"/>
    </w:rPr>
  </w:style>
  <w:style w:type="paragraph" w:customStyle="1" w:styleId="11">
    <w:name w:val="Абзац списка1"/>
    <w:basedOn w:val="a"/>
    <w:rsid w:val="00A63F1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a7">
    <w:name w:val="Body Text"/>
    <w:basedOn w:val="a"/>
    <w:link w:val="a8"/>
    <w:rsid w:val="00A63F1C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8">
    <w:name w:val="Основной текст Знак"/>
    <w:basedOn w:val="a0"/>
    <w:link w:val="a7"/>
    <w:rsid w:val="00A63F1C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9">
    <w:name w:val="Содержимое таблицы"/>
    <w:basedOn w:val="a"/>
    <w:rsid w:val="00A63F1C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a">
    <w:name w:val="Normal (Web)"/>
    <w:basedOn w:val="a"/>
    <w:uiPriority w:val="99"/>
    <w:unhideWhenUsed/>
    <w:rsid w:val="00A63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grame">
    <w:name w:val="grame"/>
    <w:basedOn w:val="a0"/>
    <w:rsid w:val="00F44C31"/>
  </w:style>
  <w:style w:type="table" w:styleId="ab">
    <w:name w:val="Table Grid"/>
    <w:basedOn w:val="a1"/>
    <w:uiPriority w:val="39"/>
    <w:rsid w:val="00FF3DA7"/>
    <w:pPr>
      <w:spacing w:after="0" w:line="240" w:lineRule="auto"/>
    </w:pPr>
    <w:rPr>
      <w:rFonts w:eastAsiaTheme="minorHAnsi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FF3D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d">
    <w:name w:val="List Paragraph"/>
    <w:basedOn w:val="a"/>
    <w:uiPriority w:val="34"/>
    <w:qFormat/>
    <w:rsid w:val="009F519D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B11A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5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touch/preview/9688193808702515522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58488-E22F-4171-95C6-7B70FE8A4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6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</dc:creator>
  <cp:keywords/>
  <dc:description/>
  <cp:lastModifiedBy>Windows User</cp:lastModifiedBy>
  <cp:revision>44</cp:revision>
  <dcterms:created xsi:type="dcterms:W3CDTF">2024-11-18T11:11:00Z</dcterms:created>
  <dcterms:modified xsi:type="dcterms:W3CDTF">2025-07-01T07:18:00Z</dcterms:modified>
</cp:coreProperties>
</file>